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74AF2" w14:textId="77777777" w:rsidR="009C502D" w:rsidRPr="001B6625" w:rsidRDefault="00117F19" w:rsidP="009C502D">
      <w:pPr>
        <w:pStyle w:val="Intestazione"/>
        <w:tabs>
          <w:tab w:val="clear" w:pos="4819"/>
          <w:tab w:val="clear" w:pos="9638"/>
        </w:tabs>
        <w:spacing w:before="360"/>
        <w:ind w:right="-437"/>
      </w:pPr>
      <w:r w:rsidRPr="001B6625">
        <w:rPr>
          <w:noProof/>
        </w:rPr>
        <w:drawing>
          <wp:anchor distT="0" distB="0" distL="114300" distR="114300" simplePos="0" relativeHeight="251658240" behindDoc="1" locked="0" layoutInCell="1" allowOverlap="1" wp14:anchorId="3973D77D" wp14:editId="2C1E9A12">
            <wp:simplePos x="0" y="0"/>
            <wp:positionH relativeFrom="column">
              <wp:posOffset>5480685</wp:posOffset>
            </wp:positionH>
            <wp:positionV relativeFrom="paragraph">
              <wp:posOffset>313055</wp:posOffset>
            </wp:positionV>
            <wp:extent cx="958215" cy="821690"/>
            <wp:effectExtent l="0" t="0" r="0" b="0"/>
            <wp:wrapTight wrapText="bothSides">
              <wp:wrapPolygon edited="0">
                <wp:start x="0" y="0"/>
                <wp:lineTo x="0" y="21366"/>
                <wp:lineTo x="21185" y="21366"/>
                <wp:lineTo x="21185" y="0"/>
                <wp:lineTo x="0" y="0"/>
              </wp:wrapPolygon>
            </wp:wrapTight>
            <wp:docPr id="3" name="Immagin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6625">
        <w:rPr>
          <w:noProof/>
        </w:rPr>
        <w:drawing>
          <wp:anchor distT="0" distB="0" distL="114300" distR="114300" simplePos="0" relativeHeight="251657216" behindDoc="1" locked="0" layoutInCell="1" allowOverlap="1" wp14:anchorId="2D097F34" wp14:editId="6061BF7C">
            <wp:simplePos x="0" y="0"/>
            <wp:positionH relativeFrom="column">
              <wp:posOffset>3175</wp:posOffset>
            </wp:positionH>
            <wp:positionV relativeFrom="paragraph">
              <wp:posOffset>254635</wp:posOffset>
            </wp:positionV>
            <wp:extent cx="748665" cy="841375"/>
            <wp:effectExtent l="0" t="0" r="0" b="0"/>
            <wp:wrapTight wrapText="bothSides">
              <wp:wrapPolygon edited="0">
                <wp:start x="0" y="0"/>
                <wp:lineTo x="0" y="21192"/>
                <wp:lineTo x="21252" y="21192"/>
                <wp:lineTo x="21252" y="0"/>
                <wp:lineTo x="0" y="0"/>
              </wp:wrapPolygon>
            </wp:wrapTight>
            <wp:docPr id="2" name="Immagine 13" descr="l'emblema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 descr="l'emblema 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62F2B8" w14:textId="77777777" w:rsidR="009C502D" w:rsidRPr="001B6625" w:rsidRDefault="009C502D" w:rsidP="009C502D">
      <w:pPr>
        <w:spacing w:line="280" w:lineRule="exact"/>
        <w:ind w:right="198"/>
        <w:jc w:val="center"/>
        <w:rPr>
          <w:rFonts w:ascii="Verdana" w:eastAsia="Verdana" w:hAnsi="Verdana" w:cs="Verdana"/>
          <w:sz w:val="18"/>
          <w:szCs w:val="18"/>
        </w:rPr>
      </w:pPr>
      <w:r w:rsidRPr="001B6625">
        <w:rPr>
          <w:rFonts w:ascii="Verdana" w:eastAsia="Verdana" w:hAnsi="Verdana" w:cs="Verdana"/>
          <w:spacing w:val="-1"/>
          <w:position w:val="-1"/>
          <w:sz w:val="18"/>
          <w:szCs w:val="18"/>
        </w:rPr>
        <w:t>Ministero dell’Istruzione</w:t>
      </w:r>
    </w:p>
    <w:p w14:paraId="3106374A" w14:textId="77777777" w:rsidR="009C502D" w:rsidRPr="001B6625" w:rsidRDefault="009C502D" w:rsidP="009C502D">
      <w:pPr>
        <w:spacing w:line="240" w:lineRule="exact"/>
        <w:ind w:right="-11"/>
        <w:jc w:val="center"/>
        <w:rPr>
          <w:rFonts w:ascii="Verdana" w:eastAsia="Verdana" w:hAnsi="Verdana" w:cs="Verdana"/>
          <w:b/>
          <w:w w:val="99"/>
          <w:sz w:val="20"/>
        </w:rPr>
      </w:pPr>
      <w:r w:rsidRPr="001B6625">
        <w:rPr>
          <w:rFonts w:ascii="Verdana" w:eastAsia="Verdana" w:hAnsi="Verdana" w:cs="Verdana"/>
          <w:b/>
          <w:spacing w:val="-1"/>
          <w:sz w:val="20"/>
        </w:rPr>
        <w:t>I</w:t>
      </w:r>
      <w:r w:rsidRPr="001B6625">
        <w:rPr>
          <w:rFonts w:ascii="Verdana" w:eastAsia="Verdana" w:hAnsi="Verdana" w:cs="Verdana"/>
          <w:b/>
          <w:sz w:val="20"/>
        </w:rPr>
        <w:t>stituto d</w:t>
      </w:r>
      <w:r w:rsidRPr="001B6625">
        <w:rPr>
          <w:rFonts w:ascii="Verdana" w:eastAsia="Verdana" w:hAnsi="Verdana" w:cs="Verdana"/>
          <w:b/>
          <w:spacing w:val="1"/>
          <w:sz w:val="20"/>
        </w:rPr>
        <w:t>’</w:t>
      </w:r>
      <w:r w:rsidRPr="001B6625">
        <w:rPr>
          <w:rFonts w:ascii="Verdana" w:eastAsia="Verdana" w:hAnsi="Verdana" w:cs="Verdana"/>
          <w:b/>
          <w:spacing w:val="-1"/>
          <w:sz w:val="20"/>
        </w:rPr>
        <w:t>I</w:t>
      </w:r>
      <w:r w:rsidRPr="001B6625">
        <w:rPr>
          <w:rFonts w:ascii="Verdana" w:eastAsia="Verdana" w:hAnsi="Verdana" w:cs="Verdana"/>
          <w:b/>
          <w:sz w:val="20"/>
        </w:rPr>
        <w:t xml:space="preserve">struzione </w:t>
      </w:r>
      <w:r w:rsidRPr="001B6625">
        <w:rPr>
          <w:rFonts w:ascii="Verdana" w:eastAsia="Verdana" w:hAnsi="Verdana" w:cs="Verdana"/>
          <w:b/>
          <w:spacing w:val="2"/>
          <w:w w:val="99"/>
          <w:sz w:val="20"/>
        </w:rPr>
        <w:t>S</w:t>
      </w:r>
      <w:r w:rsidRPr="001B6625">
        <w:rPr>
          <w:rFonts w:ascii="Verdana" w:eastAsia="Verdana" w:hAnsi="Verdana" w:cs="Verdana"/>
          <w:b/>
          <w:spacing w:val="-1"/>
          <w:w w:val="99"/>
          <w:sz w:val="20"/>
        </w:rPr>
        <w:t xml:space="preserve">uperiore </w:t>
      </w:r>
      <w:r w:rsidRPr="001B6625">
        <w:rPr>
          <w:rFonts w:ascii="Verdana" w:eastAsia="Verdana" w:hAnsi="Verdana" w:cs="Verdana"/>
          <w:b/>
          <w:spacing w:val="1"/>
          <w:sz w:val="20"/>
        </w:rPr>
        <w:t>“</w:t>
      </w:r>
      <w:r w:rsidRPr="001B6625">
        <w:rPr>
          <w:rFonts w:ascii="Verdana" w:eastAsia="Verdana" w:hAnsi="Verdana" w:cs="Verdana"/>
          <w:b/>
          <w:sz w:val="20"/>
        </w:rPr>
        <w:t>C</w:t>
      </w:r>
      <w:r w:rsidRPr="001B6625">
        <w:rPr>
          <w:rFonts w:ascii="Verdana" w:eastAsia="Verdana" w:hAnsi="Verdana" w:cs="Verdana"/>
          <w:b/>
          <w:spacing w:val="-1"/>
          <w:sz w:val="20"/>
        </w:rPr>
        <w:t>arlo e</w:t>
      </w:r>
      <w:r w:rsidRPr="001B6625">
        <w:rPr>
          <w:rFonts w:ascii="Verdana" w:eastAsia="Verdana" w:hAnsi="Verdana" w:cs="Verdana"/>
          <w:b/>
          <w:spacing w:val="1"/>
          <w:sz w:val="20"/>
        </w:rPr>
        <w:t xml:space="preserve"> </w:t>
      </w:r>
      <w:r w:rsidRPr="001B6625">
        <w:rPr>
          <w:rFonts w:ascii="Verdana" w:eastAsia="Verdana" w:hAnsi="Verdana" w:cs="Verdana"/>
          <w:b/>
          <w:spacing w:val="-1"/>
          <w:sz w:val="20"/>
        </w:rPr>
        <w:t>N</w:t>
      </w:r>
      <w:r w:rsidRPr="001B6625">
        <w:rPr>
          <w:rFonts w:ascii="Verdana" w:eastAsia="Verdana" w:hAnsi="Verdana" w:cs="Verdana"/>
          <w:b/>
          <w:spacing w:val="1"/>
          <w:sz w:val="20"/>
        </w:rPr>
        <w:t xml:space="preserve">ello </w:t>
      </w:r>
      <w:r w:rsidRPr="001B6625">
        <w:rPr>
          <w:rFonts w:ascii="Verdana" w:eastAsia="Verdana" w:hAnsi="Verdana" w:cs="Verdana"/>
          <w:b/>
          <w:w w:val="99"/>
          <w:sz w:val="20"/>
        </w:rPr>
        <w:t>R</w:t>
      </w:r>
      <w:r w:rsidRPr="001B6625">
        <w:rPr>
          <w:rFonts w:ascii="Verdana" w:eastAsia="Verdana" w:hAnsi="Verdana" w:cs="Verdana"/>
          <w:b/>
          <w:spacing w:val="1"/>
          <w:w w:val="99"/>
          <w:sz w:val="20"/>
        </w:rPr>
        <w:t>osselli</w:t>
      </w:r>
      <w:r w:rsidRPr="001B6625">
        <w:rPr>
          <w:rFonts w:ascii="Verdana" w:eastAsia="Verdana" w:hAnsi="Verdana" w:cs="Verdana"/>
          <w:b/>
          <w:w w:val="99"/>
          <w:sz w:val="20"/>
        </w:rPr>
        <w:t>” - Aprilia</w:t>
      </w:r>
    </w:p>
    <w:p w14:paraId="5683DF6F" w14:textId="77777777" w:rsidR="009C502D" w:rsidRPr="001B6625" w:rsidRDefault="009C502D" w:rsidP="009C502D">
      <w:pPr>
        <w:spacing w:line="240" w:lineRule="exact"/>
        <w:ind w:right="-11"/>
        <w:jc w:val="center"/>
        <w:rPr>
          <w:rFonts w:ascii="Verdana" w:eastAsia="Verdana" w:hAnsi="Verdana" w:cs="Verdana"/>
          <w:bCs/>
          <w:sz w:val="16"/>
        </w:rPr>
      </w:pPr>
      <w:r w:rsidRPr="001B6625">
        <w:rPr>
          <w:rFonts w:ascii="Verdana" w:eastAsia="Verdana" w:hAnsi="Verdana" w:cs="Verdana"/>
          <w:bCs/>
          <w:w w:val="99"/>
          <w:sz w:val="16"/>
        </w:rPr>
        <w:t>Codice meccanografico LTIS004008 – Codice fiscale 80007670591</w:t>
      </w:r>
    </w:p>
    <w:p w14:paraId="1C1F7F17" w14:textId="77777777" w:rsidR="009C502D" w:rsidRPr="001B6625" w:rsidRDefault="009C502D" w:rsidP="009C502D">
      <w:pPr>
        <w:spacing w:line="240" w:lineRule="exact"/>
        <w:ind w:right="198"/>
        <w:jc w:val="center"/>
        <w:rPr>
          <w:rFonts w:ascii="Verdana" w:eastAsia="Verdana" w:hAnsi="Verdana" w:cs="Verdana"/>
          <w:sz w:val="16"/>
        </w:rPr>
      </w:pPr>
    </w:p>
    <w:p w14:paraId="7F5B600E" w14:textId="77777777" w:rsidR="009C502D" w:rsidRPr="001B6625" w:rsidRDefault="009C502D" w:rsidP="003A3D36">
      <w:pPr>
        <w:tabs>
          <w:tab w:val="left" w:pos="1813"/>
        </w:tabs>
        <w:spacing w:line="240" w:lineRule="exact"/>
        <w:ind w:right="198"/>
        <w:rPr>
          <w:rFonts w:ascii="Verdana" w:eastAsia="Verdana" w:hAnsi="Verdana" w:cs="Verdana"/>
          <w:sz w:val="16"/>
        </w:rPr>
      </w:pPr>
      <w:r w:rsidRPr="001B6625">
        <w:rPr>
          <w:rFonts w:ascii="Verdana" w:eastAsia="Verdana" w:hAnsi="Verdana" w:cs="Verdana"/>
          <w:sz w:val="16"/>
        </w:rPr>
        <w:tab/>
      </w:r>
    </w:p>
    <w:p w14:paraId="6F80FCF5" w14:textId="77777777" w:rsidR="003A3D36" w:rsidRPr="001B6625" w:rsidRDefault="003A3D36" w:rsidP="003A3D36">
      <w:pPr>
        <w:tabs>
          <w:tab w:val="left" w:pos="1813"/>
        </w:tabs>
        <w:spacing w:line="240" w:lineRule="exact"/>
        <w:ind w:right="198"/>
        <w:rPr>
          <w:rFonts w:ascii="Verdana" w:eastAsia="Verdana" w:hAnsi="Verdana" w:cs="Verdana"/>
          <w:sz w:val="16"/>
        </w:rPr>
      </w:pPr>
    </w:p>
    <w:p w14:paraId="42753738" w14:textId="77777777" w:rsidR="003A3D36" w:rsidRPr="001B6625" w:rsidRDefault="003A3D36" w:rsidP="003A3D36">
      <w:pPr>
        <w:tabs>
          <w:tab w:val="left" w:pos="1813"/>
        </w:tabs>
        <w:spacing w:line="240" w:lineRule="exact"/>
        <w:ind w:right="198"/>
        <w:rPr>
          <w:rFonts w:ascii="Verdana" w:eastAsia="Verdana" w:hAnsi="Verdana" w:cs="Verdana"/>
          <w:sz w:val="16"/>
        </w:rPr>
      </w:pPr>
    </w:p>
    <w:p w14:paraId="25D42EB2" w14:textId="77777777" w:rsidR="003A3D36" w:rsidRPr="001B6625" w:rsidRDefault="003A3D36" w:rsidP="003A3D36">
      <w:pPr>
        <w:tabs>
          <w:tab w:val="left" w:pos="1813"/>
        </w:tabs>
        <w:spacing w:line="240" w:lineRule="exact"/>
        <w:ind w:right="198"/>
        <w:rPr>
          <w:rFonts w:ascii="Verdana" w:eastAsia="Verdana" w:hAnsi="Verdana" w:cs="Verdana"/>
          <w:sz w:val="16"/>
        </w:rPr>
      </w:pPr>
    </w:p>
    <w:p w14:paraId="581023DA" w14:textId="77777777" w:rsidR="003A3D36" w:rsidRPr="001B6625" w:rsidRDefault="003A3D36" w:rsidP="003A3D36">
      <w:pPr>
        <w:tabs>
          <w:tab w:val="left" w:pos="1813"/>
        </w:tabs>
        <w:spacing w:line="240" w:lineRule="exact"/>
        <w:ind w:right="198"/>
        <w:rPr>
          <w:rFonts w:ascii="Verdana" w:eastAsia="Verdana" w:hAnsi="Verdana" w:cs="Verdana"/>
          <w:sz w:val="16"/>
        </w:rPr>
      </w:pPr>
    </w:p>
    <w:tbl>
      <w:tblPr>
        <w:tblW w:w="7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5"/>
      </w:tblGrid>
      <w:tr w:rsidR="00163835" w:rsidRPr="001B6625" w14:paraId="0057AE33" w14:textId="77777777">
        <w:trPr>
          <w:trHeight w:val="3645"/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7E3C3D14" w14:textId="77777777" w:rsidR="00163835" w:rsidRPr="001B6625" w:rsidRDefault="00163835" w:rsidP="00163835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  <w:lang w:eastAsia="ar-SA"/>
              </w:rPr>
            </w:pPr>
          </w:p>
          <w:p w14:paraId="68003521" w14:textId="77777777" w:rsidR="00163835" w:rsidRPr="001B6625" w:rsidRDefault="00163835" w:rsidP="00163835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  <w:sz w:val="36"/>
                <w:szCs w:val="36"/>
                <w:lang w:eastAsia="ar-SA"/>
              </w:rPr>
            </w:pPr>
            <w:r w:rsidRPr="001B6625">
              <w:rPr>
                <w:rFonts w:ascii="Arial" w:hAnsi="Arial" w:cs="Arial"/>
                <w:b/>
                <w:bCs/>
                <w:kern w:val="1"/>
                <w:sz w:val="36"/>
                <w:szCs w:val="36"/>
                <w:lang w:eastAsia="ar-SA"/>
              </w:rPr>
              <w:t>P.D.P.</w:t>
            </w:r>
          </w:p>
          <w:p w14:paraId="6B031F68" w14:textId="77777777" w:rsidR="00163835" w:rsidRPr="001B6625" w:rsidRDefault="00163835" w:rsidP="00163835">
            <w:pPr>
              <w:jc w:val="center"/>
              <w:rPr>
                <w:rFonts w:ascii="Arial" w:hAnsi="Arial" w:cs="Arial"/>
                <w:b/>
                <w:bCs/>
                <w:kern w:val="1"/>
                <w:sz w:val="36"/>
                <w:szCs w:val="36"/>
                <w:lang w:eastAsia="ar-SA"/>
              </w:rPr>
            </w:pPr>
            <w:r w:rsidRPr="001B6625">
              <w:rPr>
                <w:rFonts w:ascii="Arial" w:hAnsi="Arial" w:cs="Arial"/>
                <w:b/>
                <w:bCs/>
                <w:kern w:val="1"/>
                <w:sz w:val="36"/>
                <w:szCs w:val="36"/>
                <w:lang w:eastAsia="ar-SA"/>
              </w:rPr>
              <w:t>PIANO DIDATTICO PERSONALIZZATO</w:t>
            </w:r>
          </w:p>
          <w:p w14:paraId="71D8D29D" w14:textId="77777777" w:rsidR="003C728E" w:rsidRPr="001B6625" w:rsidRDefault="003C728E" w:rsidP="00163835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14:paraId="2614B85D" w14:textId="77777777" w:rsidR="00833827" w:rsidRPr="001B6625" w:rsidRDefault="003C728E" w:rsidP="0083382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  <w:r w:rsidRPr="001B6625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 xml:space="preserve">Per </w:t>
            </w:r>
            <w:r w:rsidR="00221187" w:rsidRPr="001B6625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>alunni</w:t>
            </w:r>
            <w:r w:rsidRPr="001B6625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 xml:space="preserve"> con altri B</w:t>
            </w:r>
            <w:r w:rsidR="00221187" w:rsidRPr="001B6625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 xml:space="preserve">ES – </w:t>
            </w:r>
          </w:p>
          <w:p w14:paraId="03F18DD9" w14:textId="77777777" w:rsidR="003C728E" w:rsidRPr="001B6625" w:rsidRDefault="003C728E" w:rsidP="0083382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  <w:r w:rsidRPr="001B6625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>Dir. Min. 27/12/2012</w:t>
            </w:r>
            <w:r w:rsidR="003D3C03" w:rsidRPr="001B6625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 xml:space="preserve">; C.M. n. 8 </w:t>
            </w:r>
            <w:proofErr w:type="gramStart"/>
            <w:r w:rsidR="003D3C03" w:rsidRPr="001B6625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>del  6</w:t>
            </w:r>
            <w:proofErr w:type="gramEnd"/>
            <w:r w:rsidR="003D3C03" w:rsidRPr="001B6625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>/03/2013</w:t>
            </w:r>
            <w:r w:rsidRPr="001B6625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>)</w:t>
            </w:r>
          </w:p>
          <w:p w14:paraId="64DB6AF0" w14:textId="77777777" w:rsidR="00304C38" w:rsidRPr="001B6625" w:rsidRDefault="00304C38" w:rsidP="00304C38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</w:pPr>
          </w:p>
          <w:p w14:paraId="50A2605D" w14:textId="77777777" w:rsidR="00163835" w:rsidRPr="001B6625" w:rsidRDefault="00163835" w:rsidP="0067128E">
            <w:pPr>
              <w:spacing w:after="200" w:line="276" w:lineRule="auto"/>
              <w:ind w:left="360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 w:rsidRPr="001B6625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 xml:space="preserve"> </w:t>
            </w:r>
            <w:r w:rsidR="005C748E" w:rsidRPr="001B6625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>A.S.</w:t>
            </w:r>
            <w:r w:rsidR="005C748E" w:rsidRPr="001B6625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 xml:space="preserve"> _________</w:t>
            </w:r>
          </w:p>
        </w:tc>
      </w:tr>
    </w:tbl>
    <w:p w14:paraId="3EC288E9" w14:textId="77777777" w:rsidR="004423C9" w:rsidRPr="001B6625" w:rsidRDefault="004423C9" w:rsidP="000921EA">
      <w:pPr>
        <w:widowControl w:val="0"/>
        <w:suppressAutoHyphens w:val="0"/>
        <w:kinsoku w:val="0"/>
        <w:spacing w:before="288"/>
        <w:rPr>
          <w:rFonts w:ascii="Comic Sans MS" w:hAnsi="Comic Sans MS" w:cs="Arial"/>
          <w:b/>
          <w:sz w:val="28"/>
          <w:szCs w:val="28"/>
          <w:lang w:eastAsia="it-IT"/>
        </w:rPr>
      </w:pPr>
    </w:p>
    <w:p w14:paraId="480B16D5" w14:textId="77777777" w:rsidR="005C748E" w:rsidRPr="001B6625" w:rsidRDefault="005C748E" w:rsidP="005C748E">
      <w:pPr>
        <w:widowControl w:val="0"/>
        <w:suppressAutoHyphens w:val="0"/>
        <w:kinsoku w:val="0"/>
        <w:spacing w:before="288" w:after="240"/>
        <w:rPr>
          <w:rFonts w:ascii="Arial" w:hAnsi="Arial" w:cs="Arial"/>
          <w:b/>
          <w:sz w:val="28"/>
          <w:szCs w:val="28"/>
          <w:lang w:eastAsia="it-IT"/>
        </w:rPr>
      </w:pPr>
      <w:r w:rsidRPr="001B6625">
        <w:rPr>
          <w:rFonts w:ascii="Arial" w:hAnsi="Arial" w:cs="Arial"/>
          <w:b/>
          <w:sz w:val="28"/>
          <w:szCs w:val="28"/>
          <w:lang w:eastAsia="it-IT"/>
        </w:rPr>
        <w:t>Alunno/a: Cognome</w:t>
      </w:r>
      <w:r w:rsidRPr="001B6625">
        <w:rPr>
          <w:rFonts w:ascii="Arial" w:hAnsi="Arial" w:cs="Arial"/>
          <w:b/>
          <w:sz w:val="28"/>
          <w:szCs w:val="28"/>
          <w:lang w:eastAsia="it-IT"/>
        </w:rPr>
        <w:tab/>
        <w:t>Nome</w:t>
      </w:r>
    </w:p>
    <w:p w14:paraId="6C77B67A" w14:textId="77777777" w:rsidR="005C748E" w:rsidRPr="001B6625" w:rsidRDefault="005C748E" w:rsidP="005C748E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b/>
          <w:lang w:eastAsia="it-IT"/>
        </w:rPr>
      </w:pPr>
      <w:r w:rsidRPr="001B6625">
        <w:rPr>
          <w:rFonts w:ascii="Arial" w:hAnsi="Arial" w:cs="Arial"/>
          <w:b/>
          <w:lang w:eastAsia="it-IT"/>
        </w:rPr>
        <w:t>Classe: __</w:t>
      </w:r>
      <w:r w:rsidRPr="001B6625">
        <w:rPr>
          <w:rFonts w:ascii="Arial" w:hAnsi="Arial" w:cs="Arial"/>
          <w:b/>
          <w:lang w:eastAsia="it-IT"/>
        </w:rPr>
        <w:tab/>
        <w:t>Sez. __</w:t>
      </w:r>
      <w:r w:rsidRPr="001B6625">
        <w:rPr>
          <w:rFonts w:ascii="Arial" w:hAnsi="Arial" w:cs="Arial"/>
          <w:b/>
          <w:lang w:eastAsia="it-IT"/>
        </w:rPr>
        <w:tab/>
      </w:r>
      <w:proofErr w:type="spellStart"/>
      <w:r w:rsidRPr="001B6625">
        <w:rPr>
          <w:rFonts w:ascii="Arial" w:hAnsi="Arial" w:cs="Arial"/>
          <w:b/>
          <w:lang w:eastAsia="it-IT"/>
        </w:rPr>
        <w:t>Ind</w:t>
      </w:r>
      <w:proofErr w:type="spellEnd"/>
      <w:r w:rsidRPr="001B6625">
        <w:rPr>
          <w:rFonts w:ascii="Arial" w:hAnsi="Arial" w:cs="Arial"/>
          <w:b/>
          <w:lang w:eastAsia="it-IT"/>
        </w:rPr>
        <w:t xml:space="preserve">. Inf._ </w:t>
      </w:r>
    </w:p>
    <w:p w14:paraId="47A06300" w14:textId="77777777" w:rsidR="005C748E" w:rsidRPr="001B6625" w:rsidRDefault="005C748E" w:rsidP="005C748E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  <w:r w:rsidRPr="001B6625">
        <w:rPr>
          <w:rFonts w:ascii="Arial" w:hAnsi="Arial" w:cs="Arial"/>
          <w:b/>
          <w:lang w:eastAsia="it-IT"/>
        </w:rPr>
        <w:t>Coordinatore di classe</w:t>
      </w:r>
      <w:r w:rsidRPr="001B6625">
        <w:rPr>
          <w:rFonts w:ascii="Arial" w:hAnsi="Arial" w:cs="Arial"/>
          <w:lang w:eastAsia="it-IT"/>
        </w:rPr>
        <w:t>: __________________________</w:t>
      </w:r>
    </w:p>
    <w:p w14:paraId="6F02DA6D" w14:textId="77777777" w:rsidR="005C748E" w:rsidRPr="001B6625" w:rsidRDefault="005C748E" w:rsidP="005C748E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b/>
          <w:lang w:eastAsia="it-IT"/>
        </w:rPr>
      </w:pPr>
      <w:r w:rsidRPr="001B6625">
        <w:rPr>
          <w:rFonts w:ascii="Arial" w:hAnsi="Arial" w:cs="Arial"/>
          <w:b/>
          <w:lang w:eastAsia="it-IT"/>
        </w:rPr>
        <w:t>Referente/</w:t>
      </w:r>
      <w:proofErr w:type="gramStart"/>
      <w:r w:rsidRPr="001B6625">
        <w:rPr>
          <w:rFonts w:ascii="Arial" w:hAnsi="Arial" w:cs="Arial"/>
          <w:b/>
          <w:lang w:eastAsia="it-IT"/>
        </w:rPr>
        <w:t>i  DSA</w:t>
      </w:r>
      <w:proofErr w:type="gramEnd"/>
      <w:r w:rsidRPr="001B6625">
        <w:rPr>
          <w:rFonts w:ascii="Arial" w:hAnsi="Arial" w:cs="Arial"/>
          <w:b/>
          <w:lang w:eastAsia="it-IT"/>
        </w:rPr>
        <w:t>/BES_______________________</w:t>
      </w:r>
    </w:p>
    <w:p w14:paraId="5B828939" w14:textId="77777777" w:rsidR="005C748E" w:rsidRPr="001B6625" w:rsidRDefault="005C748E" w:rsidP="005C748E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  <w:r w:rsidRPr="001B6625">
        <w:rPr>
          <w:rFonts w:ascii="Arial" w:hAnsi="Arial" w:cs="Arial"/>
          <w:b/>
          <w:lang w:eastAsia="it-IT"/>
        </w:rPr>
        <w:t>Coordinatore GLI __________________</w:t>
      </w:r>
    </w:p>
    <w:p w14:paraId="39D732D6" w14:textId="77777777" w:rsidR="003044F6" w:rsidRPr="001B6625" w:rsidRDefault="003044F6" w:rsidP="00D4632B">
      <w:pPr>
        <w:ind w:right="567"/>
        <w:jc w:val="both"/>
        <w:rPr>
          <w:rStyle w:val="CharacterStyle2"/>
          <w:rFonts w:ascii="Times New Roman" w:hAnsi="Times New Roman"/>
          <w:bCs/>
          <w:spacing w:val="-2"/>
          <w:w w:val="105"/>
          <w:sz w:val="22"/>
          <w:szCs w:val="22"/>
        </w:rPr>
      </w:pPr>
    </w:p>
    <w:p w14:paraId="0FC62180" w14:textId="77777777" w:rsidR="003044F6" w:rsidRPr="001B6625" w:rsidRDefault="003044F6" w:rsidP="00D4632B">
      <w:pPr>
        <w:ind w:right="567"/>
        <w:jc w:val="both"/>
        <w:rPr>
          <w:rFonts w:ascii="Arial" w:hAnsi="Arial" w:cs="Arial"/>
          <w:bCs/>
          <w:sz w:val="20"/>
          <w:szCs w:val="20"/>
        </w:rPr>
      </w:pPr>
      <w:r w:rsidRPr="001B6625">
        <w:rPr>
          <w:rFonts w:ascii="Arial" w:hAnsi="Arial" w:cs="Arial"/>
          <w:bCs/>
          <w:sz w:val="20"/>
          <w:szCs w:val="20"/>
        </w:rPr>
        <w:t xml:space="preserve">La compilazione del PDP viene effettuata </w:t>
      </w:r>
      <w:r w:rsidRPr="001B6625">
        <w:rPr>
          <w:rFonts w:ascii="Arial" w:hAnsi="Arial" w:cs="Arial"/>
          <w:b/>
          <w:bCs/>
          <w:sz w:val="20"/>
          <w:szCs w:val="20"/>
        </w:rPr>
        <w:t>dopo un periodo di osservazione dell’allievo</w:t>
      </w:r>
      <w:r w:rsidR="00893250" w:rsidRPr="001B6625">
        <w:rPr>
          <w:rFonts w:ascii="Arial" w:hAnsi="Arial" w:cs="Arial"/>
          <w:b/>
          <w:bCs/>
          <w:sz w:val="20"/>
          <w:szCs w:val="20"/>
        </w:rPr>
        <w:t>.</w:t>
      </w:r>
      <w:r w:rsidR="005255CC" w:rsidRPr="001B6625">
        <w:rPr>
          <w:rFonts w:ascii="Arial" w:hAnsi="Arial" w:cs="Arial"/>
          <w:bCs/>
          <w:sz w:val="20"/>
          <w:szCs w:val="20"/>
        </w:rPr>
        <w:t xml:space="preserve"> </w:t>
      </w:r>
      <w:r w:rsidR="00E65FCA" w:rsidRPr="001B6625">
        <w:rPr>
          <w:rFonts w:ascii="Arial" w:hAnsi="Arial" w:cs="Arial"/>
          <w:bCs/>
          <w:sz w:val="20"/>
          <w:szCs w:val="20"/>
        </w:rPr>
        <w:t xml:space="preserve">Il PDP </w:t>
      </w:r>
      <w:r w:rsidR="001825DE" w:rsidRPr="001B6625">
        <w:rPr>
          <w:rFonts w:ascii="Arial" w:hAnsi="Arial" w:cs="Arial"/>
          <w:bCs/>
          <w:sz w:val="20"/>
          <w:szCs w:val="20"/>
        </w:rPr>
        <w:t>viene deliberato</w:t>
      </w:r>
      <w:r w:rsidRPr="001B6625">
        <w:rPr>
          <w:rFonts w:ascii="Arial" w:hAnsi="Arial" w:cs="Arial"/>
          <w:bCs/>
          <w:sz w:val="20"/>
          <w:szCs w:val="20"/>
        </w:rPr>
        <w:t xml:space="preserve"> </w:t>
      </w:r>
      <w:r w:rsidR="007A67CF" w:rsidRPr="001B6625">
        <w:rPr>
          <w:rFonts w:ascii="Arial" w:hAnsi="Arial" w:cs="Arial"/>
          <w:bCs/>
          <w:sz w:val="20"/>
          <w:szCs w:val="20"/>
        </w:rPr>
        <w:t>dal</w:t>
      </w:r>
      <w:r w:rsidRPr="001B6625">
        <w:rPr>
          <w:rFonts w:ascii="Arial" w:hAnsi="Arial" w:cs="Arial"/>
          <w:bCs/>
          <w:sz w:val="20"/>
          <w:szCs w:val="20"/>
        </w:rPr>
        <w:t xml:space="preserve"> Consiglio di classe</w:t>
      </w:r>
      <w:r w:rsidR="007A67CF" w:rsidRPr="001B6625">
        <w:rPr>
          <w:rFonts w:ascii="Arial" w:hAnsi="Arial" w:cs="Arial"/>
          <w:bCs/>
          <w:sz w:val="20"/>
          <w:szCs w:val="20"/>
        </w:rPr>
        <w:t>, f</w:t>
      </w:r>
      <w:r w:rsidRPr="001B6625">
        <w:rPr>
          <w:rFonts w:ascii="Arial" w:hAnsi="Arial" w:cs="Arial"/>
          <w:bCs/>
          <w:sz w:val="20"/>
          <w:szCs w:val="20"/>
        </w:rPr>
        <w:t>irmato dal Dirigente Scolastico, dai docenti e dalla famiglia</w:t>
      </w:r>
      <w:r w:rsidR="00E65FCA" w:rsidRPr="001B6625">
        <w:rPr>
          <w:rFonts w:ascii="Arial" w:hAnsi="Arial" w:cs="Arial"/>
          <w:bCs/>
          <w:sz w:val="20"/>
          <w:szCs w:val="20"/>
        </w:rPr>
        <w:t xml:space="preserve"> (e dall’allievo qualora lo si </w:t>
      </w:r>
      <w:r w:rsidR="001825DE" w:rsidRPr="001B6625">
        <w:rPr>
          <w:rFonts w:ascii="Arial" w:hAnsi="Arial" w:cs="Arial"/>
          <w:bCs/>
          <w:sz w:val="20"/>
          <w:szCs w:val="20"/>
        </w:rPr>
        <w:t>ritenga opportuno</w:t>
      </w:r>
      <w:r w:rsidR="00E65FCA" w:rsidRPr="001B6625">
        <w:rPr>
          <w:rFonts w:ascii="Arial" w:hAnsi="Arial" w:cs="Arial"/>
          <w:bCs/>
          <w:sz w:val="20"/>
          <w:szCs w:val="20"/>
        </w:rPr>
        <w:t>).</w:t>
      </w:r>
    </w:p>
    <w:p w14:paraId="3EFFD23D" w14:textId="77777777" w:rsidR="00FD7164" w:rsidRPr="001B6625" w:rsidRDefault="00FD7164" w:rsidP="00FD7164">
      <w:pPr>
        <w:pStyle w:val="Testonotaapidipagina"/>
        <w:jc w:val="both"/>
        <w:rPr>
          <w:rFonts w:ascii="Arial" w:hAnsi="Arial" w:cs="Arial"/>
          <w:lang w:val="it-IT"/>
        </w:rPr>
      </w:pPr>
      <w:r w:rsidRPr="001B6625">
        <w:rPr>
          <w:rFonts w:ascii="Arial" w:hAnsi="Arial" w:cs="Arial"/>
          <w:lang w:val="it-IT"/>
        </w:rPr>
        <w:t>Si precisa che la categorizzazione “</w:t>
      </w:r>
      <w:r w:rsidRPr="001B6625">
        <w:rPr>
          <w:rFonts w:ascii="Arial" w:hAnsi="Arial" w:cs="Arial"/>
          <w:b/>
          <w:lang w:val="it-IT"/>
        </w:rPr>
        <w:t>BES</w:t>
      </w:r>
      <w:r w:rsidRPr="001B6625">
        <w:rPr>
          <w:rFonts w:ascii="Arial" w:hAnsi="Arial" w:cs="Arial"/>
          <w:lang w:val="it-IT"/>
        </w:rPr>
        <w:t>” qui assunta si riferisce alle Disposizioni Ministeriali (</w:t>
      </w:r>
      <w:proofErr w:type="spellStart"/>
      <w:r w:rsidRPr="001B6625">
        <w:rPr>
          <w:rFonts w:ascii="Arial" w:hAnsi="Arial" w:cs="Arial"/>
          <w:lang w:val="it-IT"/>
        </w:rPr>
        <w:t>Dir.Min</w:t>
      </w:r>
      <w:proofErr w:type="spellEnd"/>
      <w:r w:rsidRPr="001B6625">
        <w:rPr>
          <w:rFonts w:ascii="Arial" w:hAnsi="Arial" w:cs="Arial"/>
          <w:lang w:val="it-IT"/>
        </w:rPr>
        <w:t xml:space="preserve">. 27/12/2013 e C.M. n. 8/2013) che identificano nei Bisogni Educativi Speciali le aree della </w:t>
      </w:r>
      <w:r w:rsidRPr="001B6625">
        <w:rPr>
          <w:rFonts w:ascii="Arial" w:hAnsi="Arial" w:cs="Arial"/>
          <w:b/>
          <w:lang w:val="it-IT"/>
        </w:rPr>
        <w:t>Disabilità, dei Disturbi evolutivi specifici e dello Svantaggio socioculturale e linguistico</w:t>
      </w:r>
      <w:r w:rsidRPr="001B6625">
        <w:rPr>
          <w:rFonts w:ascii="Arial" w:hAnsi="Arial" w:cs="Arial"/>
          <w:lang w:val="it-IT"/>
        </w:rPr>
        <w:t xml:space="preserve">. Mentre per gli allievi con Disabilità, la Legge 104/1992 prevede l’utilizzo del Piano Educativo Individualizzato (PEI), </w:t>
      </w:r>
      <w:r w:rsidRPr="001B6625">
        <w:rPr>
          <w:rFonts w:ascii="Arial" w:hAnsi="Arial" w:cs="Arial"/>
          <w:b/>
          <w:lang w:val="it-IT"/>
        </w:rPr>
        <w:t xml:space="preserve">per le altre “categorie” di </w:t>
      </w:r>
      <w:r w:rsidR="001825DE" w:rsidRPr="001B6625">
        <w:rPr>
          <w:rFonts w:ascii="Arial" w:hAnsi="Arial" w:cs="Arial"/>
          <w:b/>
          <w:lang w:val="it-IT"/>
        </w:rPr>
        <w:t>BES si</w:t>
      </w:r>
      <w:r w:rsidRPr="001B6625">
        <w:rPr>
          <w:rFonts w:ascii="Arial" w:hAnsi="Arial" w:cs="Arial"/>
          <w:b/>
          <w:lang w:val="it-IT"/>
        </w:rPr>
        <w:t xml:space="preserve"> consiglia di elaborare un Piano Didattico Personalizzato (PDP), </w:t>
      </w:r>
      <w:r w:rsidRPr="001B6625">
        <w:rPr>
          <w:rFonts w:ascii="Arial" w:hAnsi="Arial" w:cs="Arial"/>
          <w:lang w:val="it-IT"/>
        </w:rPr>
        <w:t xml:space="preserve">secondo le modalità indicate dalla Legge 170/2010 e successive Linee Guida del 2011. </w:t>
      </w:r>
    </w:p>
    <w:p w14:paraId="77314479" w14:textId="77777777" w:rsidR="00FF1809" w:rsidRPr="001B6625" w:rsidRDefault="00FD7164" w:rsidP="00FF1809">
      <w:pPr>
        <w:pStyle w:val="Titolo1"/>
        <w:jc w:val="center"/>
        <w:rPr>
          <w:rFonts w:ascii="Arial" w:hAnsi="Arial" w:cs="Arial"/>
        </w:rPr>
      </w:pPr>
      <w:r w:rsidRPr="001B6625">
        <w:rPr>
          <w:rFonts w:ascii="Verdana" w:hAnsi="Verdana" w:cs="Verdana"/>
          <w:sz w:val="36"/>
          <w:szCs w:val="36"/>
        </w:rPr>
        <w:br w:type="page"/>
      </w:r>
      <w:bookmarkStart w:id="0" w:name="_Toc367439677"/>
      <w:r w:rsidR="00FF1809" w:rsidRPr="001B6625">
        <w:rPr>
          <w:rFonts w:ascii="Arial" w:hAnsi="Arial" w:cs="Arial"/>
        </w:rPr>
        <w:lastRenderedPageBreak/>
        <w:t>Allievi con altri Bisogni Educativi Speciali  (Non DSA)</w:t>
      </w:r>
      <w:bookmarkEnd w:id="0"/>
    </w:p>
    <w:p w14:paraId="381CDFC0" w14:textId="77777777" w:rsidR="003F5826" w:rsidRPr="001B6625" w:rsidRDefault="003F5826" w:rsidP="00FF1809">
      <w:pPr>
        <w:ind w:right="567"/>
        <w:jc w:val="center"/>
        <w:rPr>
          <w:rFonts w:ascii="Arial" w:hAnsi="Arial" w:cs="Arial"/>
          <w:b/>
          <w:bCs/>
          <w:color w:val="000000"/>
          <w:lang w:eastAsia="it-IT"/>
        </w:rPr>
      </w:pPr>
    </w:p>
    <w:p w14:paraId="46C0A416" w14:textId="77777777" w:rsidR="00FD7164" w:rsidRPr="001B6625" w:rsidRDefault="00FD7164" w:rsidP="00FD7164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</w:rPr>
      </w:pPr>
      <w:r w:rsidRPr="001B6625">
        <w:rPr>
          <w:rFonts w:ascii="Arial" w:hAnsi="Arial" w:cs="Arial"/>
          <w:b/>
          <w:bCs/>
          <w:color w:val="000000"/>
        </w:rPr>
        <w:t>Cognome e Nome allievo</w:t>
      </w:r>
      <w:r w:rsidRPr="001B6625">
        <w:rPr>
          <w:rFonts w:ascii="Arial" w:hAnsi="Arial" w:cs="Arial"/>
          <w:bCs/>
          <w:color w:val="000000"/>
        </w:rPr>
        <w:t xml:space="preserve">: </w:t>
      </w:r>
    </w:p>
    <w:p w14:paraId="6763C9F0" w14:textId="77777777" w:rsidR="00FD7164" w:rsidRPr="001B6625" w:rsidRDefault="00FD7164" w:rsidP="00FD7164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</w:rPr>
      </w:pPr>
      <w:r w:rsidRPr="001B6625">
        <w:rPr>
          <w:rFonts w:ascii="Arial" w:hAnsi="Arial" w:cs="Arial"/>
          <w:b/>
          <w:bCs/>
          <w:color w:val="000000"/>
        </w:rPr>
        <w:t>Luogo di nascita:</w:t>
      </w:r>
      <w:r w:rsidRPr="001B6625">
        <w:rPr>
          <w:rFonts w:ascii="Arial" w:hAnsi="Arial" w:cs="Arial"/>
          <w:b/>
          <w:bCs/>
          <w:color w:val="000000"/>
        </w:rPr>
        <w:tab/>
      </w:r>
      <w:r w:rsidRPr="001B6625">
        <w:rPr>
          <w:rFonts w:ascii="Arial" w:hAnsi="Arial" w:cs="Arial"/>
          <w:bCs/>
          <w:color w:val="000000"/>
        </w:rPr>
        <w:tab/>
      </w:r>
      <w:r w:rsidRPr="001B6625">
        <w:rPr>
          <w:rFonts w:ascii="Arial" w:hAnsi="Arial" w:cs="Arial"/>
          <w:bCs/>
          <w:color w:val="000000"/>
        </w:rPr>
        <w:tab/>
      </w:r>
      <w:r w:rsidRPr="001B6625">
        <w:rPr>
          <w:rFonts w:ascii="Arial" w:hAnsi="Arial" w:cs="Arial"/>
          <w:b/>
          <w:bCs/>
          <w:color w:val="000000"/>
        </w:rPr>
        <w:t>Data:</w:t>
      </w:r>
    </w:p>
    <w:p w14:paraId="7A46F63E" w14:textId="77777777" w:rsidR="00FD7164" w:rsidRPr="001B6625" w:rsidRDefault="00FD7164" w:rsidP="00FD7164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</w:rPr>
      </w:pPr>
      <w:r w:rsidRPr="001B6625">
        <w:rPr>
          <w:rFonts w:ascii="Arial" w:hAnsi="Arial" w:cs="Arial"/>
          <w:b/>
          <w:bCs/>
          <w:color w:val="000000"/>
        </w:rPr>
        <w:t xml:space="preserve">Lingua </w:t>
      </w:r>
      <w:r w:rsidRPr="001B6625">
        <w:rPr>
          <w:rFonts w:ascii="Arial" w:hAnsi="Arial" w:cs="Arial"/>
          <w:b/>
          <w:bCs/>
        </w:rPr>
        <w:t>madre</w:t>
      </w:r>
      <w:r w:rsidRPr="001B6625">
        <w:rPr>
          <w:rFonts w:ascii="Arial" w:hAnsi="Arial" w:cs="Arial"/>
          <w:b/>
          <w:bCs/>
          <w:color w:val="000000"/>
        </w:rPr>
        <w:t>:</w:t>
      </w:r>
      <w:r w:rsidRPr="001B6625">
        <w:rPr>
          <w:rFonts w:ascii="Arial" w:hAnsi="Arial" w:cs="Arial"/>
          <w:bCs/>
          <w:color w:val="000000"/>
        </w:rPr>
        <w:t xml:space="preserve"> </w:t>
      </w:r>
    </w:p>
    <w:p w14:paraId="0F61A49C" w14:textId="77777777" w:rsidR="00FD7164" w:rsidRPr="001B6625" w:rsidRDefault="00FD7164" w:rsidP="00FD7164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</w:rPr>
      </w:pPr>
      <w:r w:rsidRPr="001B6625">
        <w:rPr>
          <w:rFonts w:ascii="Arial" w:hAnsi="Arial" w:cs="Arial"/>
          <w:b/>
          <w:bCs/>
          <w:color w:val="000000"/>
        </w:rPr>
        <w:t>Eventuale bilinguismo</w:t>
      </w:r>
      <w:r w:rsidRPr="001B6625">
        <w:rPr>
          <w:rFonts w:ascii="Arial" w:hAnsi="Arial" w:cs="Arial"/>
          <w:bCs/>
          <w:color w:val="000000"/>
        </w:rPr>
        <w:t xml:space="preserve">: </w:t>
      </w:r>
    </w:p>
    <w:p w14:paraId="2FF4A05B" w14:textId="77777777" w:rsidR="00FD7164" w:rsidRPr="001B6625" w:rsidRDefault="00FD7164" w:rsidP="00FD7164">
      <w:pPr>
        <w:ind w:right="567" w:firstLine="708"/>
        <w:jc w:val="both"/>
        <w:rPr>
          <w:rFonts w:ascii="Arial" w:hAnsi="Arial"/>
          <w:bCs/>
          <w:sz w:val="22"/>
          <w:szCs w:val="22"/>
        </w:rPr>
      </w:pPr>
      <w:r w:rsidRPr="001B6625">
        <w:rPr>
          <w:rFonts w:ascii="Arial" w:hAnsi="Arial"/>
          <w:bCs/>
          <w:sz w:val="22"/>
          <w:szCs w:val="22"/>
        </w:rPr>
        <w:t xml:space="preserve">La compilazione del presente PDP è stata effettuata dopo un periodo di osservazione dell’allievo, entro il primo trimestre. </w:t>
      </w:r>
    </w:p>
    <w:p w14:paraId="56B898ED" w14:textId="77777777" w:rsidR="00FD7164" w:rsidRPr="001B6625" w:rsidRDefault="00FD7164" w:rsidP="00FD7164">
      <w:pPr>
        <w:ind w:right="567"/>
        <w:jc w:val="both"/>
        <w:rPr>
          <w:rFonts w:ascii="Arial" w:hAnsi="Arial"/>
          <w:bCs/>
          <w:sz w:val="22"/>
          <w:szCs w:val="22"/>
        </w:rPr>
      </w:pPr>
      <w:r w:rsidRPr="001B6625">
        <w:rPr>
          <w:rFonts w:ascii="Arial" w:hAnsi="Arial"/>
          <w:bCs/>
          <w:sz w:val="22"/>
          <w:szCs w:val="22"/>
        </w:rPr>
        <w:t>Il PDP è stato deliberato dal Consiglio di classe, firmato dal Dirigente Scolastico, dai docenti e dalla famiglia; il consiglio di classe ha ritenuto opportuno condividere le scelte effettuate anche con l’allievo.</w:t>
      </w:r>
    </w:p>
    <w:p w14:paraId="02CF9C16" w14:textId="77777777" w:rsidR="005C748E" w:rsidRPr="001B6625" w:rsidRDefault="005C748E" w:rsidP="005C748E">
      <w:pPr>
        <w:rPr>
          <w:rFonts w:ascii="Arial" w:hAnsi="Arial"/>
          <w:bCs/>
          <w:sz w:val="22"/>
          <w:szCs w:val="22"/>
        </w:rPr>
      </w:pPr>
    </w:p>
    <w:p w14:paraId="71A39F40" w14:textId="77777777" w:rsidR="00B70937" w:rsidRPr="001B6625" w:rsidRDefault="00B70937" w:rsidP="005C748E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5245"/>
        <w:gridCol w:w="2551"/>
      </w:tblGrid>
      <w:tr w:rsidR="005C748E" w:rsidRPr="001B6625" w14:paraId="31F86EF4" w14:textId="77777777" w:rsidTr="0082025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16159" w14:textId="77777777" w:rsidR="005C748E" w:rsidRPr="001B6625" w:rsidRDefault="005C748E" w:rsidP="008C4993">
            <w:pPr>
              <w:snapToGrid w:val="0"/>
              <w:spacing w:after="200"/>
              <w:jc w:val="center"/>
              <w:rPr>
                <w:rFonts w:ascii="Arial" w:hAnsi="Arial" w:cs="Arial"/>
                <w:b/>
              </w:rPr>
            </w:pPr>
            <w:proofErr w:type="gramStart"/>
            <w:r w:rsidRPr="001B6625">
              <w:rPr>
                <w:rFonts w:ascii="Arial" w:hAnsi="Arial" w:cs="Arial"/>
                <w:b/>
              </w:rPr>
              <w:t>AREA  BES</w:t>
            </w:r>
            <w:proofErr w:type="gram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70EA" w14:textId="77777777" w:rsidR="005C748E" w:rsidRPr="001B6625" w:rsidRDefault="005C748E" w:rsidP="008C4993">
            <w:pPr>
              <w:snapToGrid w:val="0"/>
              <w:spacing w:after="200"/>
              <w:jc w:val="center"/>
              <w:rPr>
                <w:rFonts w:ascii="Arial" w:hAnsi="Arial" w:cs="Arial"/>
                <w:b/>
              </w:rPr>
            </w:pPr>
            <w:r w:rsidRPr="001B6625">
              <w:rPr>
                <w:rFonts w:ascii="Arial" w:hAnsi="Arial" w:cs="Arial"/>
                <w:b/>
              </w:rPr>
              <w:t>Individuazione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BC31" w14:textId="77777777" w:rsidR="005C748E" w:rsidRPr="001B6625" w:rsidRDefault="005C748E" w:rsidP="008C4993">
            <w:pPr>
              <w:snapToGrid w:val="0"/>
              <w:spacing w:after="200"/>
              <w:jc w:val="center"/>
              <w:rPr>
                <w:rFonts w:ascii="Arial" w:hAnsi="Arial" w:cs="Arial"/>
                <w:b/>
              </w:rPr>
            </w:pPr>
            <w:r w:rsidRPr="001B6625">
              <w:rPr>
                <w:rFonts w:ascii="Arial" w:hAnsi="Arial" w:cs="Arial"/>
                <w:b/>
              </w:rPr>
              <w:t>Tipologia</w:t>
            </w:r>
          </w:p>
        </w:tc>
      </w:tr>
      <w:tr w:rsidR="005C748E" w:rsidRPr="001B6625" w14:paraId="29EBF826" w14:textId="77777777" w:rsidTr="0082025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5679A" w14:textId="77777777" w:rsidR="005C748E" w:rsidRPr="001B6625" w:rsidRDefault="005C748E" w:rsidP="008202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B6625">
              <w:rPr>
                <w:rFonts w:ascii="Arial" w:hAnsi="Arial" w:cs="Arial"/>
                <w:sz w:val="20"/>
                <w:szCs w:val="20"/>
              </w:rPr>
              <w:t xml:space="preserve">Disturbi Evolutivi Speciali – </w:t>
            </w:r>
          </w:p>
          <w:p w14:paraId="0A243413" w14:textId="77777777" w:rsidR="005C748E" w:rsidRPr="001B6625" w:rsidRDefault="005C748E" w:rsidP="008202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29EE6810" w14:textId="77777777" w:rsidR="005C748E" w:rsidRPr="001B6625" w:rsidRDefault="005C748E" w:rsidP="005C748E">
            <w:pPr>
              <w:numPr>
                <w:ilvl w:val="0"/>
                <w:numId w:val="28"/>
              </w:numPr>
              <w:snapToGrid w:val="0"/>
              <w:ind w:left="470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1B6625">
              <w:rPr>
                <w:rFonts w:ascii="Arial" w:hAnsi="Arial" w:cs="Arial"/>
                <w:b/>
                <w:sz w:val="20"/>
                <w:szCs w:val="20"/>
              </w:rPr>
              <w:t>Altra tipologia</w:t>
            </w:r>
          </w:p>
          <w:p w14:paraId="3A1AF944" w14:textId="77777777" w:rsidR="005C748E" w:rsidRPr="001B6625" w:rsidRDefault="005C748E" w:rsidP="008202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37D97C2C" w14:textId="77777777" w:rsidR="005C748E" w:rsidRPr="001B6625" w:rsidRDefault="005C748E" w:rsidP="008202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B6625">
              <w:rPr>
                <w:rFonts w:ascii="Arial" w:hAnsi="Arial" w:cs="Arial"/>
                <w:sz w:val="20"/>
                <w:szCs w:val="20"/>
              </w:rPr>
              <w:t>(Documentati con diagnosi clinica e considerazioni pedagogiche e didattiche verbalizzate dal Consiglio di Classe o team docenti)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6EFD" w14:textId="77777777" w:rsidR="005C748E" w:rsidRPr="001B6625" w:rsidRDefault="005C748E" w:rsidP="008202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B6625">
              <w:rPr>
                <w:rFonts w:ascii="Arial" w:hAnsi="Arial" w:cs="Arial"/>
                <w:sz w:val="20"/>
                <w:szCs w:val="20"/>
              </w:rPr>
              <w:t>Riportare la formula o una sua sintesi riportata nella documentazione presentata alla scuola e/o la motivazione del Consiglio. di classe o team docenti</w:t>
            </w:r>
          </w:p>
          <w:p w14:paraId="4017B2EE" w14:textId="77777777" w:rsidR="005C748E" w:rsidRPr="001B6625" w:rsidRDefault="005C748E" w:rsidP="008202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68383830" w14:textId="77777777" w:rsidR="005C748E" w:rsidRPr="001B6625" w:rsidRDefault="005C748E" w:rsidP="008202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B6625">
              <w:rPr>
                <w:rFonts w:ascii="Arial" w:hAnsi="Arial" w:cs="Arial"/>
                <w:sz w:val="20"/>
                <w:szCs w:val="20"/>
              </w:rPr>
              <w:t>Segnalazione diagnostica medico-specialistica</w:t>
            </w:r>
          </w:p>
          <w:p w14:paraId="4FD08093" w14:textId="77777777" w:rsidR="005C748E" w:rsidRPr="001B6625" w:rsidRDefault="005C748E" w:rsidP="008202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B6625">
              <w:rPr>
                <w:rFonts w:ascii="Arial" w:hAnsi="Arial" w:cs="Arial"/>
                <w:sz w:val="20"/>
                <w:szCs w:val="20"/>
              </w:rPr>
              <w:t>redatta in data: ………………</w:t>
            </w:r>
          </w:p>
          <w:p w14:paraId="0CE159E7" w14:textId="77777777" w:rsidR="005C748E" w:rsidRPr="001B6625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  <w:r w:rsidRPr="001B6625">
              <w:rPr>
                <w:rFonts w:ascii="Arial" w:hAnsi="Arial" w:cs="Arial"/>
                <w:sz w:val="20"/>
                <w:szCs w:val="20"/>
              </w:rPr>
              <w:t>presso………………</w:t>
            </w:r>
            <w:proofErr w:type="gramStart"/>
            <w:r w:rsidRPr="001B6625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1B662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42A5DF" w14:textId="77777777" w:rsidR="005C748E" w:rsidRPr="001B6625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  <w:r w:rsidRPr="001B6625">
              <w:rPr>
                <w:rFonts w:ascii="Arial" w:hAnsi="Arial" w:cs="Arial"/>
                <w:sz w:val="20"/>
                <w:szCs w:val="20"/>
              </w:rPr>
              <w:t>da dott.…………………….</w:t>
            </w:r>
          </w:p>
          <w:p w14:paraId="63E22344" w14:textId="77777777" w:rsidR="005C748E" w:rsidRPr="001B6625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  <w:r w:rsidRPr="001B6625">
              <w:rPr>
                <w:rFonts w:ascii="Arial" w:hAnsi="Arial" w:cs="Arial"/>
                <w:sz w:val="20"/>
                <w:szCs w:val="20"/>
              </w:rPr>
              <w:t>in qualità di (neuropsichiatra, psicologo ecc.): …………………………………</w:t>
            </w:r>
            <w:proofErr w:type="gramStart"/>
            <w:r w:rsidRPr="001B6625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1B662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6FDDF0" w14:textId="77777777" w:rsidR="005C748E" w:rsidRPr="001B6625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A23227" w14:textId="77777777" w:rsidR="005C748E" w:rsidRPr="001B6625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  <w:r w:rsidRPr="001B6625">
              <w:rPr>
                <w:rFonts w:ascii="Arial" w:hAnsi="Arial" w:cs="Arial"/>
                <w:sz w:val="20"/>
                <w:szCs w:val="20"/>
              </w:rPr>
              <w:t>Osservazione e motivazione del Consiglio Classe / team docenti:</w:t>
            </w:r>
          </w:p>
          <w:p w14:paraId="6C6AE6A5" w14:textId="77777777" w:rsidR="005C748E" w:rsidRPr="001B6625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  <w:r w:rsidRPr="001B662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1F3808" w14:textId="77777777" w:rsidR="005C748E" w:rsidRPr="001B6625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B580EB" w14:textId="77777777" w:rsidR="005C748E" w:rsidRPr="001B6625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  <w:r w:rsidRPr="001B6625">
              <w:rPr>
                <w:rFonts w:ascii="Arial" w:hAnsi="Arial" w:cs="Arial"/>
                <w:sz w:val="20"/>
                <w:szCs w:val="20"/>
              </w:rPr>
              <w:t>Deliberata il …………………………</w:t>
            </w:r>
            <w:proofErr w:type="gramStart"/>
            <w:r w:rsidRPr="001B6625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1B66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946F" w14:textId="77777777" w:rsidR="005C748E" w:rsidRPr="001B6625" w:rsidRDefault="005C748E" w:rsidP="008202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008E30BB" w14:textId="77777777" w:rsidR="005C748E" w:rsidRPr="001B6625" w:rsidRDefault="005C748E" w:rsidP="00E224E8">
            <w:pPr>
              <w:numPr>
                <w:ilvl w:val="0"/>
                <w:numId w:val="29"/>
              </w:numPr>
              <w:spacing w:after="120"/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 w:rsidRPr="001B6625">
              <w:rPr>
                <w:rFonts w:ascii="Arial" w:hAnsi="Arial" w:cs="Arial"/>
                <w:sz w:val="20"/>
                <w:szCs w:val="20"/>
              </w:rPr>
              <w:t>Disturbi del linguaggio</w:t>
            </w:r>
          </w:p>
          <w:p w14:paraId="69F03792" w14:textId="77777777" w:rsidR="005C748E" w:rsidRPr="001B6625" w:rsidRDefault="005C748E" w:rsidP="00E224E8">
            <w:pPr>
              <w:numPr>
                <w:ilvl w:val="0"/>
                <w:numId w:val="29"/>
              </w:numPr>
              <w:spacing w:after="120"/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 w:rsidRPr="001B6625">
              <w:rPr>
                <w:rFonts w:ascii="Arial" w:hAnsi="Arial" w:cs="Arial"/>
                <w:sz w:val="20"/>
                <w:szCs w:val="20"/>
              </w:rPr>
              <w:t>Disturbo della coordinazione motoria</w:t>
            </w:r>
          </w:p>
          <w:p w14:paraId="3F90BA60" w14:textId="77777777" w:rsidR="005C748E" w:rsidRPr="001B6625" w:rsidRDefault="005C748E" w:rsidP="00E224E8">
            <w:pPr>
              <w:numPr>
                <w:ilvl w:val="0"/>
                <w:numId w:val="29"/>
              </w:numPr>
              <w:spacing w:after="120"/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 w:rsidRPr="001B6625">
              <w:rPr>
                <w:rFonts w:ascii="Arial" w:hAnsi="Arial" w:cs="Arial"/>
                <w:sz w:val="20"/>
                <w:szCs w:val="20"/>
              </w:rPr>
              <w:t>Disprassia</w:t>
            </w:r>
          </w:p>
          <w:p w14:paraId="2E4ACE1E" w14:textId="77777777" w:rsidR="005C748E" w:rsidRPr="001B6625" w:rsidRDefault="005C748E" w:rsidP="00E224E8">
            <w:pPr>
              <w:numPr>
                <w:ilvl w:val="0"/>
                <w:numId w:val="29"/>
              </w:numPr>
              <w:spacing w:after="120"/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 w:rsidRPr="001B6625">
              <w:rPr>
                <w:rFonts w:ascii="Arial" w:hAnsi="Arial" w:cs="Arial"/>
                <w:sz w:val="20"/>
                <w:szCs w:val="20"/>
              </w:rPr>
              <w:t>Disturbo dello Spettro Autistico lieve</w:t>
            </w:r>
          </w:p>
          <w:p w14:paraId="06D21531" w14:textId="77777777" w:rsidR="005C748E" w:rsidRPr="001B6625" w:rsidRDefault="005C748E" w:rsidP="00E224E8">
            <w:pPr>
              <w:numPr>
                <w:ilvl w:val="0"/>
                <w:numId w:val="29"/>
              </w:numPr>
              <w:spacing w:after="120"/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 w:rsidRPr="001B6625">
              <w:rPr>
                <w:rFonts w:ascii="Arial" w:hAnsi="Arial" w:cs="Arial"/>
                <w:sz w:val="20"/>
                <w:szCs w:val="20"/>
              </w:rPr>
              <w:t>ADHD- Disturbo dell’attenzione e iperattività lieve</w:t>
            </w:r>
          </w:p>
          <w:p w14:paraId="4483A66F" w14:textId="77777777" w:rsidR="005C748E" w:rsidRPr="001B6625" w:rsidRDefault="005C748E" w:rsidP="00E224E8">
            <w:pPr>
              <w:numPr>
                <w:ilvl w:val="0"/>
                <w:numId w:val="29"/>
              </w:numPr>
              <w:spacing w:after="120"/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 w:rsidRPr="001B6625">
              <w:rPr>
                <w:rFonts w:ascii="Arial" w:hAnsi="Arial" w:cs="Arial"/>
                <w:sz w:val="20"/>
                <w:szCs w:val="20"/>
              </w:rPr>
              <w:t>Funzionamento cognitivo limite (borderline cognitivo)</w:t>
            </w:r>
          </w:p>
          <w:p w14:paraId="670050BC" w14:textId="77777777" w:rsidR="009D7D69" w:rsidRPr="001B6625" w:rsidRDefault="005C748E" w:rsidP="009D7D69">
            <w:pPr>
              <w:numPr>
                <w:ilvl w:val="0"/>
                <w:numId w:val="29"/>
              </w:numPr>
              <w:spacing w:after="120"/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 w:rsidRPr="001B6625">
              <w:rPr>
                <w:rFonts w:ascii="Arial" w:hAnsi="Arial" w:cs="Arial"/>
                <w:sz w:val="20"/>
                <w:szCs w:val="20"/>
              </w:rPr>
              <w:t>DOP (Dist. Oppositivo Provocatorio)</w:t>
            </w:r>
          </w:p>
          <w:p w14:paraId="0994BB8E" w14:textId="5AEA3BAD" w:rsidR="009D7D69" w:rsidRPr="001B6625" w:rsidRDefault="009D7D69" w:rsidP="009D7D69">
            <w:pPr>
              <w:numPr>
                <w:ilvl w:val="0"/>
                <w:numId w:val="29"/>
              </w:numPr>
              <w:spacing w:after="120"/>
              <w:ind w:left="470" w:hanging="3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9BA12B" w14:textId="77777777" w:rsidR="005C748E" w:rsidRPr="001B6625" w:rsidRDefault="005C748E" w:rsidP="005C748E">
      <w:pPr>
        <w:rPr>
          <w:rFonts w:ascii="Arial" w:hAnsi="Arial" w:cs="Arial"/>
          <w:sz w:val="20"/>
          <w:szCs w:val="20"/>
        </w:rPr>
      </w:pPr>
    </w:p>
    <w:p w14:paraId="5982E6E1" w14:textId="77777777" w:rsidR="00FF1809" w:rsidRPr="001B6625" w:rsidRDefault="00FF1809" w:rsidP="005C748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245"/>
        <w:gridCol w:w="2657"/>
      </w:tblGrid>
      <w:tr w:rsidR="005C748E" w:rsidRPr="001B6625" w14:paraId="2F9700FF" w14:textId="77777777" w:rsidTr="00820251">
        <w:tc>
          <w:tcPr>
            <w:tcW w:w="1951" w:type="dxa"/>
          </w:tcPr>
          <w:p w14:paraId="0DE03409" w14:textId="77777777" w:rsidR="005C748E" w:rsidRPr="001B6625" w:rsidRDefault="005C748E" w:rsidP="008C4993">
            <w:pPr>
              <w:snapToGrid w:val="0"/>
              <w:spacing w:after="200"/>
              <w:jc w:val="center"/>
              <w:rPr>
                <w:rFonts w:ascii="Arial" w:hAnsi="Arial" w:cs="Arial"/>
                <w:b/>
              </w:rPr>
            </w:pPr>
            <w:proofErr w:type="gramStart"/>
            <w:r w:rsidRPr="001B6625">
              <w:rPr>
                <w:rFonts w:ascii="Arial" w:hAnsi="Arial" w:cs="Arial"/>
                <w:b/>
              </w:rPr>
              <w:t>AREA  BES</w:t>
            </w:r>
            <w:proofErr w:type="gramEnd"/>
          </w:p>
        </w:tc>
        <w:tc>
          <w:tcPr>
            <w:tcW w:w="5245" w:type="dxa"/>
          </w:tcPr>
          <w:p w14:paraId="6D38FF21" w14:textId="77777777" w:rsidR="005C748E" w:rsidRPr="001B6625" w:rsidRDefault="005C748E" w:rsidP="008C4993">
            <w:pPr>
              <w:snapToGrid w:val="0"/>
              <w:spacing w:after="200"/>
              <w:jc w:val="center"/>
              <w:rPr>
                <w:rFonts w:ascii="Arial" w:hAnsi="Arial" w:cs="Arial"/>
                <w:b/>
              </w:rPr>
            </w:pPr>
            <w:r w:rsidRPr="001B6625">
              <w:rPr>
                <w:rFonts w:ascii="Arial" w:hAnsi="Arial" w:cs="Arial"/>
                <w:b/>
              </w:rPr>
              <w:t>Individuazione</w:t>
            </w:r>
          </w:p>
        </w:tc>
        <w:tc>
          <w:tcPr>
            <w:tcW w:w="2657" w:type="dxa"/>
          </w:tcPr>
          <w:p w14:paraId="3EA0883A" w14:textId="77777777" w:rsidR="005C748E" w:rsidRPr="001B6625" w:rsidRDefault="005C748E" w:rsidP="008C4993">
            <w:pPr>
              <w:snapToGrid w:val="0"/>
              <w:spacing w:after="200"/>
              <w:jc w:val="center"/>
              <w:rPr>
                <w:rFonts w:ascii="Arial" w:hAnsi="Arial" w:cs="Arial"/>
                <w:b/>
              </w:rPr>
            </w:pPr>
            <w:r w:rsidRPr="001B6625">
              <w:rPr>
                <w:rFonts w:ascii="Arial" w:hAnsi="Arial" w:cs="Arial"/>
                <w:b/>
              </w:rPr>
              <w:t>Tipologia</w:t>
            </w:r>
          </w:p>
        </w:tc>
      </w:tr>
      <w:tr w:rsidR="005C748E" w:rsidRPr="001B6625" w14:paraId="63811220" w14:textId="77777777" w:rsidTr="00820251">
        <w:tc>
          <w:tcPr>
            <w:tcW w:w="1951" w:type="dxa"/>
          </w:tcPr>
          <w:p w14:paraId="4F0E0E01" w14:textId="77777777" w:rsidR="005C748E" w:rsidRPr="001B6625" w:rsidRDefault="005C748E" w:rsidP="005C748E">
            <w:pPr>
              <w:numPr>
                <w:ilvl w:val="0"/>
                <w:numId w:val="28"/>
              </w:numPr>
              <w:ind w:left="470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1B6625">
              <w:rPr>
                <w:rFonts w:ascii="Arial" w:hAnsi="Arial" w:cs="Arial"/>
                <w:b/>
                <w:sz w:val="20"/>
                <w:szCs w:val="20"/>
              </w:rPr>
              <w:t>Svantaggio socio- economico</w:t>
            </w:r>
          </w:p>
          <w:p w14:paraId="693C0E42" w14:textId="77777777" w:rsidR="005C748E" w:rsidRPr="001B6625" w:rsidRDefault="005C748E" w:rsidP="008202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FBE845" w14:textId="77777777" w:rsidR="005C748E" w:rsidRPr="001B6625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  <w:r w:rsidRPr="001B6625">
              <w:rPr>
                <w:rFonts w:ascii="Arial" w:hAnsi="Arial" w:cs="Arial"/>
                <w:sz w:val="20"/>
                <w:szCs w:val="20"/>
              </w:rPr>
              <w:t>(segnalazione sulla base di elementi oggettivi e/o considerazioni pedagogico/didattiche)</w:t>
            </w:r>
          </w:p>
        </w:tc>
        <w:tc>
          <w:tcPr>
            <w:tcW w:w="5245" w:type="dxa"/>
          </w:tcPr>
          <w:p w14:paraId="3E0A874B" w14:textId="77777777" w:rsidR="005C748E" w:rsidRPr="001B6625" w:rsidRDefault="005C748E" w:rsidP="008202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6625">
              <w:rPr>
                <w:rFonts w:ascii="Arial" w:hAnsi="Arial" w:cs="Arial"/>
                <w:b/>
                <w:sz w:val="20"/>
                <w:szCs w:val="20"/>
              </w:rPr>
              <w:t>Segnalazione sulla base di elementi oggettivi:</w:t>
            </w:r>
          </w:p>
          <w:p w14:paraId="34F51520" w14:textId="77777777" w:rsidR="005C748E" w:rsidRPr="001B6625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  <w:r w:rsidRPr="001B6625">
              <w:rPr>
                <w:rFonts w:ascii="Arial" w:hAnsi="Arial" w:cs="Arial"/>
                <w:sz w:val="20"/>
                <w:szCs w:val="20"/>
              </w:rPr>
              <w:t>(es.: segnalazione dei servizi sociali, casa- famiglia, ente locale, ASL ecc.):</w:t>
            </w:r>
          </w:p>
          <w:p w14:paraId="39382E0A" w14:textId="77777777" w:rsidR="005C748E" w:rsidRPr="001B6625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4AFF10" w14:textId="77777777" w:rsidR="005C748E" w:rsidRPr="001B6625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  <w:r w:rsidRPr="001B662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  <w:p w14:paraId="4727E2F3" w14:textId="77777777" w:rsidR="005C748E" w:rsidRPr="001B6625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  <w:r w:rsidRPr="001B662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  <w:p w14:paraId="603A71D2" w14:textId="77777777" w:rsidR="005C748E" w:rsidRPr="001B6625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  <w:r w:rsidRPr="001B662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  <w:p w14:paraId="3D2D748F" w14:textId="77777777" w:rsidR="005C748E" w:rsidRPr="001B6625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  <w:r w:rsidRPr="001B662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  <w:p w14:paraId="13DD61AD" w14:textId="77777777" w:rsidR="005C748E" w:rsidRPr="001B6625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F8E784" w14:textId="77777777" w:rsidR="005C748E" w:rsidRPr="001B6625" w:rsidRDefault="005C748E" w:rsidP="008202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6625">
              <w:rPr>
                <w:rFonts w:ascii="Arial" w:hAnsi="Arial" w:cs="Arial"/>
                <w:b/>
                <w:sz w:val="20"/>
                <w:szCs w:val="20"/>
              </w:rPr>
              <w:t>Osservazioni e motivazione del Cons</w:t>
            </w:r>
            <w:r w:rsidR="00FF1809" w:rsidRPr="001B6625">
              <w:rPr>
                <w:rFonts w:ascii="Arial" w:hAnsi="Arial" w:cs="Arial"/>
                <w:b/>
                <w:sz w:val="20"/>
                <w:szCs w:val="20"/>
              </w:rPr>
              <w:t>iglio</w:t>
            </w:r>
            <w:r w:rsidRPr="001B6625">
              <w:rPr>
                <w:rFonts w:ascii="Arial" w:hAnsi="Arial" w:cs="Arial"/>
                <w:b/>
                <w:sz w:val="20"/>
                <w:szCs w:val="20"/>
              </w:rPr>
              <w:t>. Classe:</w:t>
            </w:r>
          </w:p>
          <w:p w14:paraId="1DD6793D" w14:textId="77777777" w:rsidR="005C748E" w:rsidRPr="001B6625" w:rsidRDefault="005C748E" w:rsidP="008202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6625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……………………………………………………..</w:t>
            </w:r>
          </w:p>
          <w:p w14:paraId="47F5DB2C" w14:textId="77777777" w:rsidR="005C748E" w:rsidRPr="001B6625" w:rsidRDefault="005C748E" w:rsidP="008202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6625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…………………………………………………….</w:t>
            </w:r>
          </w:p>
          <w:p w14:paraId="3DE601CC" w14:textId="77777777" w:rsidR="005C748E" w:rsidRPr="001B6625" w:rsidRDefault="005C748E" w:rsidP="00820251">
            <w:pPr>
              <w:pBdr>
                <w:bottom w:val="single" w:sz="6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1B6625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</w:t>
            </w:r>
          </w:p>
          <w:p w14:paraId="3BDFCEA5" w14:textId="77777777" w:rsidR="005C748E" w:rsidRPr="001B6625" w:rsidRDefault="005C748E" w:rsidP="008202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075A20" w14:textId="77777777" w:rsidR="005C748E" w:rsidRPr="001B6625" w:rsidRDefault="005C748E" w:rsidP="008202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6625">
              <w:rPr>
                <w:rFonts w:ascii="Arial" w:hAnsi="Arial" w:cs="Arial"/>
                <w:b/>
                <w:sz w:val="20"/>
                <w:szCs w:val="20"/>
              </w:rPr>
              <w:t>Deliberata il: ……………………………</w:t>
            </w:r>
            <w:proofErr w:type="gramStart"/>
            <w:r w:rsidRPr="001B6625">
              <w:rPr>
                <w:rFonts w:ascii="Arial" w:hAnsi="Arial" w:cs="Arial"/>
                <w:b/>
                <w:sz w:val="20"/>
                <w:szCs w:val="20"/>
              </w:rPr>
              <w:t>…….</w:t>
            </w:r>
            <w:proofErr w:type="gramEnd"/>
            <w:r w:rsidRPr="001B662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657" w:type="dxa"/>
          </w:tcPr>
          <w:p w14:paraId="79192A5B" w14:textId="77777777" w:rsidR="005C748E" w:rsidRPr="001B6625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7ACFC1" w14:textId="77777777" w:rsidR="005C748E" w:rsidRPr="001B6625" w:rsidRDefault="005C748E" w:rsidP="002D17C3">
            <w:pPr>
              <w:numPr>
                <w:ilvl w:val="0"/>
                <w:numId w:val="29"/>
              </w:numPr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 w:rsidRPr="001B6625">
              <w:rPr>
                <w:rFonts w:ascii="Arial" w:hAnsi="Arial" w:cs="Arial"/>
                <w:sz w:val="20"/>
                <w:szCs w:val="20"/>
              </w:rPr>
              <w:t>Difficoltà psico- sociali</w:t>
            </w:r>
          </w:p>
        </w:tc>
      </w:tr>
    </w:tbl>
    <w:p w14:paraId="69A14EDB" w14:textId="77777777" w:rsidR="005C748E" w:rsidRPr="001B6625" w:rsidRDefault="005C748E" w:rsidP="005C748E">
      <w:pPr>
        <w:rPr>
          <w:rFonts w:ascii="Arial" w:hAnsi="Arial" w:cs="Arial"/>
          <w:sz w:val="20"/>
          <w:szCs w:val="20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245"/>
        <w:gridCol w:w="2657"/>
      </w:tblGrid>
      <w:tr w:rsidR="005C748E" w:rsidRPr="001B6625" w14:paraId="62A56F88" w14:textId="77777777" w:rsidTr="00E224E8">
        <w:tc>
          <w:tcPr>
            <w:tcW w:w="1951" w:type="dxa"/>
          </w:tcPr>
          <w:p w14:paraId="6C5B23B6" w14:textId="77777777" w:rsidR="005C748E" w:rsidRPr="001B6625" w:rsidRDefault="005C748E" w:rsidP="008C4993">
            <w:pPr>
              <w:snapToGrid w:val="0"/>
              <w:spacing w:after="200"/>
              <w:jc w:val="center"/>
              <w:rPr>
                <w:rFonts w:ascii="Arial" w:hAnsi="Arial" w:cs="Arial"/>
                <w:b/>
              </w:rPr>
            </w:pPr>
            <w:proofErr w:type="gramStart"/>
            <w:r w:rsidRPr="001B6625">
              <w:rPr>
                <w:rFonts w:ascii="Arial" w:hAnsi="Arial" w:cs="Arial"/>
                <w:b/>
              </w:rPr>
              <w:t>AREA  BES</w:t>
            </w:r>
            <w:proofErr w:type="gramEnd"/>
          </w:p>
        </w:tc>
        <w:tc>
          <w:tcPr>
            <w:tcW w:w="5245" w:type="dxa"/>
          </w:tcPr>
          <w:p w14:paraId="7F75FC7E" w14:textId="77777777" w:rsidR="005C748E" w:rsidRPr="001B6625" w:rsidRDefault="005C748E" w:rsidP="008C4993">
            <w:pPr>
              <w:snapToGrid w:val="0"/>
              <w:spacing w:after="200"/>
              <w:jc w:val="center"/>
              <w:rPr>
                <w:rFonts w:ascii="Arial" w:hAnsi="Arial" w:cs="Arial"/>
                <w:b/>
              </w:rPr>
            </w:pPr>
            <w:r w:rsidRPr="001B6625">
              <w:rPr>
                <w:rFonts w:ascii="Arial" w:hAnsi="Arial" w:cs="Arial"/>
                <w:b/>
              </w:rPr>
              <w:t>Individuazione</w:t>
            </w:r>
          </w:p>
        </w:tc>
        <w:tc>
          <w:tcPr>
            <w:tcW w:w="2657" w:type="dxa"/>
          </w:tcPr>
          <w:p w14:paraId="6C6465E2" w14:textId="77777777" w:rsidR="005C748E" w:rsidRPr="001B6625" w:rsidRDefault="005C748E" w:rsidP="008C4993">
            <w:pPr>
              <w:snapToGrid w:val="0"/>
              <w:spacing w:after="200"/>
              <w:jc w:val="center"/>
              <w:rPr>
                <w:rFonts w:ascii="Arial" w:hAnsi="Arial" w:cs="Arial"/>
                <w:b/>
              </w:rPr>
            </w:pPr>
            <w:r w:rsidRPr="001B6625">
              <w:rPr>
                <w:rFonts w:ascii="Arial" w:hAnsi="Arial" w:cs="Arial"/>
                <w:b/>
              </w:rPr>
              <w:t>Tipologia</w:t>
            </w:r>
          </w:p>
        </w:tc>
      </w:tr>
      <w:tr w:rsidR="005C748E" w:rsidRPr="001B6625" w14:paraId="03FB43FD" w14:textId="77777777" w:rsidTr="00E224E8">
        <w:tc>
          <w:tcPr>
            <w:tcW w:w="1951" w:type="dxa"/>
          </w:tcPr>
          <w:p w14:paraId="7FB4ABEA" w14:textId="77777777" w:rsidR="005C748E" w:rsidRPr="001B6625" w:rsidRDefault="005C748E" w:rsidP="002D17C3">
            <w:pPr>
              <w:numPr>
                <w:ilvl w:val="0"/>
                <w:numId w:val="28"/>
              </w:numPr>
              <w:ind w:left="470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1B6625">
              <w:rPr>
                <w:rFonts w:ascii="Arial" w:hAnsi="Arial" w:cs="Arial"/>
                <w:b/>
                <w:sz w:val="20"/>
                <w:szCs w:val="20"/>
              </w:rPr>
              <w:t>Svantaggio linguistico e culturale</w:t>
            </w:r>
          </w:p>
          <w:p w14:paraId="51342558" w14:textId="77777777" w:rsidR="005C748E" w:rsidRPr="001B6625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898C31" w14:textId="77777777" w:rsidR="005C748E" w:rsidRPr="001B6625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D40ADE" w14:textId="77777777" w:rsidR="005C748E" w:rsidRPr="001B6625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  <w:r w:rsidRPr="001B6625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1B6625">
              <w:rPr>
                <w:rFonts w:ascii="Arial" w:hAnsi="Arial" w:cs="Arial"/>
                <w:sz w:val="20"/>
                <w:szCs w:val="20"/>
              </w:rPr>
              <w:t>segnalazione  considerazioni</w:t>
            </w:r>
            <w:proofErr w:type="gramEnd"/>
            <w:r w:rsidRPr="001B6625">
              <w:rPr>
                <w:rFonts w:ascii="Arial" w:hAnsi="Arial" w:cs="Arial"/>
                <w:sz w:val="20"/>
                <w:szCs w:val="20"/>
              </w:rPr>
              <w:t xml:space="preserve"> pedagogico/didattiche)</w:t>
            </w:r>
          </w:p>
          <w:p w14:paraId="74B1C308" w14:textId="77777777" w:rsidR="005C748E" w:rsidRPr="001B6625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29408AF" w14:textId="77777777" w:rsidR="005C748E" w:rsidRPr="001B6625" w:rsidRDefault="005C748E" w:rsidP="008202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6625">
              <w:rPr>
                <w:rFonts w:ascii="Arial" w:hAnsi="Arial" w:cs="Arial"/>
                <w:b/>
                <w:sz w:val="20"/>
                <w:szCs w:val="20"/>
              </w:rPr>
              <w:t>Osservazioni e motivazione del Cons</w:t>
            </w:r>
            <w:r w:rsidR="00FF1809" w:rsidRPr="001B6625">
              <w:rPr>
                <w:rFonts w:ascii="Arial" w:hAnsi="Arial" w:cs="Arial"/>
                <w:b/>
                <w:sz w:val="20"/>
                <w:szCs w:val="20"/>
              </w:rPr>
              <w:t>iglio</w:t>
            </w:r>
            <w:r w:rsidRPr="001B6625">
              <w:rPr>
                <w:rFonts w:ascii="Arial" w:hAnsi="Arial" w:cs="Arial"/>
                <w:b/>
                <w:sz w:val="20"/>
                <w:szCs w:val="20"/>
              </w:rPr>
              <w:t xml:space="preserve"> Classe:</w:t>
            </w:r>
          </w:p>
          <w:p w14:paraId="641E084D" w14:textId="77777777" w:rsidR="005C748E" w:rsidRPr="001B6625" w:rsidRDefault="005C748E" w:rsidP="008202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6625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……………………………………………………..</w:t>
            </w:r>
          </w:p>
          <w:p w14:paraId="6F314CEF" w14:textId="77777777" w:rsidR="005C748E" w:rsidRPr="001B6625" w:rsidRDefault="005C748E" w:rsidP="008202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6625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…………………………………………………….</w:t>
            </w:r>
          </w:p>
          <w:p w14:paraId="51615A4B" w14:textId="77777777" w:rsidR="005C748E" w:rsidRPr="001B6625" w:rsidRDefault="005C748E" w:rsidP="00820251">
            <w:pPr>
              <w:pBdr>
                <w:bottom w:val="single" w:sz="6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1B6625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</w:t>
            </w:r>
          </w:p>
          <w:p w14:paraId="1ED1D7A0" w14:textId="77777777" w:rsidR="005C748E" w:rsidRPr="001B6625" w:rsidRDefault="005C748E" w:rsidP="00820251">
            <w:pPr>
              <w:pBdr>
                <w:bottom w:val="single" w:sz="6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1B6625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</w:t>
            </w:r>
          </w:p>
          <w:p w14:paraId="7349C992" w14:textId="77777777" w:rsidR="005C748E" w:rsidRPr="001B6625" w:rsidRDefault="005C748E" w:rsidP="008202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C6EBEF" w14:textId="77777777" w:rsidR="005C748E" w:rsidRPr="001B6625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  <w:r w:rsidRPr="001B6625">
              <w:rPr>
                <w:rFonts w:ascii="Arial" w:hAnsi="Arial" w:cs="Arial"/>
                <w:b/>
                <w:sz w:val="20"/>
                <w:szCs w:val="20"/>
              </w:rPr>
              <w:t>Deliberata il: ……………………………</w:t>
            </w:r>
            <w:proofErr w:type="gramStart"/>
            <w:r w:rsidRPr="001B6625">
              <w:rPr>
                <w:rFonts w:ascii="Arial" w:hAnsi="Arial" w:cs="Arial"/>
                <w:b/>
                <w:sz w:val="20"/>
                <w:szCs w:val="20"/>
              </w:rPr>
              <w:t>…….</w:t>
            </w:r>
            <w:proofErr w:type="gramEnd"/>
            <w:r w:rsidRPr="001B662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657" w:type="dxa"/>
          </w:tcPr>
          <w:p w14:paraId="1A562072" w14:textId="77777777" w:rsidR="005C748E" w:rsidRPr="001B6625" w:rsidRDefault="005C748E" w:rsidP="00E224E8">
            <w:pPr>
              <w:numPr>
                <w:ilvl w:val="0"/>
                <w:numId w:val="29"/>
              </w:numPr>
              <w:spacing w:after="120"/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 w:rsidRPr="001B6625">
              <w:rPr>
                <w:rFonts w:ascii="Arial" w:hAnsi="Arial" w:cs="Arial"/>
                <w:sz w:val="20"/>
                <w:szCs w:val="20"/>
              </w:rPr>
              <w:t>Recente immigrazione</w:t>
            </w:r>
          </w:p>
          <w:p w14:paraId="75276930" w14:textId="77777777" w:rsidR="005C748E" w:rsidRPr="001B6625" w:rsidRDefault="005C748E" w:rsidP="00E224E8">
            <w:pPr>
              <w:numPr>
                <w:ilvl w:val="0"/>
                <w:numId w:val="29"/>
              </w:numPr>
              <w:spacing w:after="120"/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 w:rsidRPr="001B6625">
              <w:rPr>
                <w:rFonts w:ascii="Arial" w:hAnsi="Arial" w:cs="Arial"/>
                <w:sz w:val="20"/>
                <w:szCs w:val="20"/>
              </w:rPr>
              <w:t>Da mesi ……</w:t>
            </w:r>
          </w:p>
        </w:tc>
      </w:tr>
    </w:tbl>
    <w:p w14:paraId="596BE39A" w14:textId="77777777" w:rsidR="005C748E" w:rsidRPr="001B6625" w:rsidRDefault="005C748E" w:rsidP="005C748E">
      <w:pPr>
        <w:rPr>
          <w:rFonts w:ascii="Arial" w:hAnsi="Arial" w:cs="Arial"/>
          <w:sz w:val="20"/>
          <w:szCs w:val="20"/>
        </w:rPr>
      </w:pPr>
    </w:p>
    <w:p w14:paraId="1B07689C" w14:textId="77777777" w:rsidR="00B70937" w:rsidRPr="001B6625" w:rsidRDefault="00B70937" w:rsidP="005C748E">
      <w:pPr>
        <w:rPr>
          <w:rFonts w:ascii="Arial" w:hAnsi="Arial" w:cs="Arial"/>
          <w:sz w:val="20"/>
          <w:szCs w:val="20"/>
        </w:rPr>
      </w:pPr>
    </w:p>
    <w:p w14:paraId="0644DE19" w14:textId="77777777" w:rsidR="00FF1809" w:rsidRPr="001B6625" w:rsidRDefault="00FF1809" w:rsidP="005C748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4922"/>
        <w:gridCol w:w="2477"/>
      </w:tblGrid>
      <w:tr w:rsidR="005C748E" w:rsidRPr="001B6625" w14:paraId="47353351" w14:textId="77777777" w:rsidTr="00820251">
        <w:tc>
          <w:tcPr>
            <w:tcW w:w="1951" w:type="dxa"/>
          </w:tcPr>
          <w:p w14:paraId="1B092C1E" w14:textId="77777777" w:rsidR="005C748E" w:rsidRPr="001B6625" w:rsidRDefault="005C748E" w:rsidP="008C4993">
            <w:pPr>
              <w:snapToGrid w:val="0"/>
              <w:spacing w:after="200"/>
              <w:jc w:val="center"/>
              <w:rPr>
                <w:rFonts w:ascii="Arial" w:hAnsi="Arial" w:cs="Arial"/>
                <w:b/>
              </w:rPr>
            </w:pPr>
            <w:proofErr w:type="gramStart"/>
            <w:r w:rsidRPr="001B6625">
              <w:rPr>
                <w:rFonts w:ascii="Arial" w:hAnsi="Arial" w:cs="Arial"/>
                <w:b/>
              </w:rPr>
              <w:t>AREA  BES</w:t>
            </w:r>
            <w:proofErr w:type="gramEnd"/>
          </w:p>
        </w:tc>
        <w:tc>
          <w:tcPr>
            <w:tcW w:w="5245" w:type="dxa"/>
          </w:tcPr>
          <w:p w14:paraId="49EE35DE" w14:textId="77777777" w:rsidR="005C748E" w:rsidRPr="001B6625" w:rsidRDefault="005C748E" w:rsidP="008C4993">
            <w:pPr>
              <w:spacing w:after="200"/>
              <w:jc w:val="center"/>
              <w:rPr>
                <w:rFonts w:ascii="Arial" w:hAnsi="Arial" w:cs="Arial"/>
                <w:b/>
              </w:rPr>
            </w:pPr>
            <w:r w:rsidRPr="001B6625">
              <w:rPr>
                <w:rFonts w:ascii="Arial" w:hAnsi="Arial" w:cs="Arial"/>
                <w:b/>
              </w:rPr>
              <w:t>Individuazione</w:t>
            </w:r>
          </w:p>
        </w:tc>
        <w:tc>
          <w:tcPr>
            <w:tcW w:w="2581" w:type="dxa"/>
          </w:tcPr>
          <w:p w14:paraId="52955D9D" w14:textId="77777777" w:rsidR="005C748E" w:rsidRPr="001B6625" w:rsidRDefault="005C748E" w:rsidP="008C4993">
            <w:pPr>
              <w:spacing w:after="200"/>
              <w:jc w:val="center"/>
              <w:rPr>
                <w:rFonts w:ascii="Arial" w:hAnsi="Arial" w:cs="Arial"/>
                <w:b/>
              </w:rPr>
            </w:pPr>
            <w:r w:rsidRPr="001B6625">
              <w:rPr>
                <w:rFonts w:ascii="Arial" w:hAnsi="Arial" w:cs="Arial"/>
                <w:b/>
              </w:rPr>
              <w:t>Tipologia</w:t>
            </w:r>
          </w:p>
        </w:tc>
      </w:tr>
      <w:tr w:rsidR="005C748E" w:rsidRPr="001B6625" w14:paraId="49D2AAE4" w14:textId="77777777" w:rsidTr="00820251">
        <w:tc>
          <w:tcPr>
            <w:tcW w:w="1951" w:type="dxa"/>
          </w:tcPr>
          <w:p w14:paraId="5EFE77C0" w14:textId="77777777" w:rsidR="005C748E" w:rsidRPr="001B6625" w:rsidRDefault="005C748E" w:rsidP="002D17C3">
            <w:pPr>
              <w:numPr>
                <w:ilvl w:val="0"/>
                <w:numId w:val="28"/>
              </w:numPr>
              <w:ind w:left="470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1B6625">
              <w:rPr>
                <w:rFonts w:ascii="Arial" w:hAnsi="Arial" w:cs="Arial"/>
                <w:b/>
                <w:sz w:val="20"/>
                <w:szCs w:val="20"/>
              </w:rPr>
              <w:t>Altre difficoltà</w:t>
            </w:r>
          </w:p>
          <w:p w14:paraId="6344EBF8" w14:textId="77777777" w:rsidR="005C748E" w:rsidRPr="001B6625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1D8686" w14:textId="77777777" w:rsidR="005C748E" w:rsidRPr="001B6625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BE9F12" w14:textId="77777777" w:rsidR="005C748E" w:rsidRPr="001B6625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  <w:r w:rsidRPr="001B6625">
              <w:rPr>
                <w:rFonts w:ascii="Arial" w:hAnsi="Arial" w:cs="Arial"/>
                <w:sz w:val="20"/>
                <w:szCs w:val="20"/>
              </w:rPr>
              <w:t>(</w:t>
            </w:r>
            <w:r w:rsidR="009A5381" w:rsidRPr="001B6625">
              <w:rPr>
                <w:rFonts w:ascii="Arial" w:hAnsi="Arial" w:cs="Arial"/>
                <w:sz w:val="20"/>
                <w:szCs w:val="20"/>
              </w:rPr>
              <w:t>segnalazione considerazioni</w:t>
            </w:r>
            <w:r w:rsidRPr="001B6625">
              <w:rPr>
                <w:rFonts w:ascii="Arial" w:hAnsi="Arial" w:cs="Arial"/>
                <w:sz w:val="20"/>
                <w:szCs w:val="20"/>
              </w:rPr>
              <w:t xml:space="preserve"> pedagogico/didattiche)</w:t>
            </w:r>
          </w:p>
          <w:p w14:paraId="4CE92797" w14:textId="77777777" w:rsidR="005C748E" w:rsidRPr="001B6625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7A0B295" w14:textId="77777777" w:rsidR="005C748E" w:rsidRPr="001B6625" w:rsidRDefault="005C748E" w:rsidP="008202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6625">
              <w:rPr>
                <w:rFonts w:ascii="Arial" w:hAnsi="Arial" w:cs="Arial"/>
                <w:b/>
                <w:sz w:val="20"/>
                <w:szCs w:val="20"/>
              </w:rPr>
              <w:t>Osservazioni e motivazione del Cons</w:t>
            </w:r>
            <w:r w:rsidR="00FF1809" w:rsidRPr="001B6625">
              <w:rPr>
                <w:rFonts w:ascii="Arial" w:hAnsi="Arial" w:cs="Arial"/>
                <w:b/>
                <w:sz w:val="20"/>
                <w:szCs w:val="20"/>
              </w:rPr>
              <w:t>iglio</w:t>
            </w:r>
            <w:r w:rsidRPr="001B6625">
              <w:rPr>
                <w:rFonts w:ascii="Arial" w:hAnsi="Arial" w:cs="Arial"/>
                <w:b/>
                <w:sz w:val="20"/>
                <w:szCs w:val="20"/>
              </w:rPr>
              <w:t xml:space="preserve"> Classe:</w:t>
            </w:r>
          </w:p>
          <w:p w14:paraId="5AEFD917" w14:textId="77777777" w:rsidR="005C748E" w:rsidRPr="001B6625" w:rsidRDefault="005C748E" w:rsidP="008202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6625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……………………………………………………..</w:t>
            </w:r>
          </w:p>
          <w:p w14:paraId="3E6834D3" w14:textId="77777777" w:rsidR="005C748E" w:rsidRPr="001B6625" w:rsidRDefault="005C748E" w:rsidP="008202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6625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…………………………………………………….</w:t>
            </w:r>
          </w:p>
          <w:p w14:paraId="3EBF6AF4" w14:textId="77777777" w:rsidR="005C748E" w:rsidRPr="001B6625" w:rsidRDefault="005C748E" w:rsidP="00820251">
            <w:pPr>
              <w:pBdr>
                <w:bottom w:val="single" w:sz="6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1B6625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</w:t>
            </w:r>
          </w:p>
          <w:p w14:paraId="5076E67C" w14:textId="77777777" w:rsidR="005C748E" w:rsidRPr="001B6625" w:rsidRDefault="005C748E" w:rsidP="00820251">
            <w:pPr>
              <w:pBdr>
                <w:bottom w:val="single" w:sz="6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1B6625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</w:t>
            </w:r>
          </w:p>
          <w:p w14:paraId="7C7506B3" w14:textId="77777777" w:rsidR="005C748E" w:rsidRPr="001B6625" w:rsidRDefault="005C748E" w:rsidP="008202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8EF132" w14:textId="77777777" w:rsidR="009A5381" w:rsidRPr="001B6625" w:rsidRDefault="009A5381" w:rsidP="008202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C7E1DA" w14:textId="77777777" w:rsidR="005C748E" w:rsidRPr="001B6625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  <w:r w:rsidRPr="001B6625">
              <w:rPr>
                <w:rFonts w:ascii="Arial" w:hAnsi="Arial" w:cs="Arial"/>
                <w:b/>
                <w:sz w:val="20"/>
                <w:szCs w:val="20"/>
              </w:rPr>
              <w:t>Deliberata il: ……………………………</w:t>
            </w:r>
            <w:proofErr w:type="gramStart"/>
            <w:r w:rsidRPr="001B6625">
              <w:rPr>
                <w:rFonts w:ascii="Arial" w:hAnsi="Arial" w:cs="Arial"/>
                <w:b/>
                <w:sz w:val="20"/>
                <w:szCs w:val="20"/>
              </w:rPr>
              <w:t>…….</w:t>
            </w:r>
            <w:proofErr w:type="gramEnd"/>
            <w:r w:rsidRPr="001B662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81" w:type="dxa"/>
          </w:tcPr>
          <w:p w14:paraId="6D306E77" w14:textId="77777777" w:rsidR="005C748E" w:rsidRPr="001B6625" w:rsidRDefault="005C748E" w:rsidP="005C748E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1B6625">
              <w:rPr>
                <w:rFonts w:ascii="Arial" w:hAnsi="Arial" w:cs="Arial"/>
                <w:sz w:val="20"/>
                <w:szCs w:val="20"/>
              </w:rPr>
              <w:t>Transitorie</w:t>
            </w:r>
          </w:p>
          <w:p w14:paraId="760AB840" w14:textId="77777777" w:rsidR="005C748E" w:rsidRPr="001B6625" w:rsidRDefault="005C748E" w:rsidP="005C748E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1B6625">
              <w:rPr>
                <w:rFonts w:ascii="Arial" w:hAnsi="Arial" w:cs="Arial"/>
                <w:sz w:val="20"/>
                <w:szCs w:val="20"/>
              </w:rPr>
              <w:t>Non transitorie</w:t>
            </w:r>
          </w:p>
          <w:p w14:paraId="144B542E" w14:textId="77777777" w:rsidR="005C748E" w:rsidRPr="001B6625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E935F7" w14:textId="77777777" w:rsidR="005C748E" w:rsidRPr="001B6625" w:rsidRDefault="005C748E" w:rsidP="00E224E8">
            <w:pPr>
              <w:numPr>
                <w:ilvl w:val="0"/>
                <w:numId w:val="31"/>
              </w:numPr>
              <w:spacing w:after="120"/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 w:rsidRPr="001B6625">
              <w:rPr>
                <w:rFonts w:ascii="Arial" w:hAnsi="Arial" w:cs="Arial"/>
                <w:sz w:val="20"/>
                <w:szCs w:val="20"/>
              </w:rPr>
              <w:t>Malattie</w:t>
            </w:r>
          </w:p>
          <w:p w14:paraId="15C802A0" w14:textId="77777777" w:rsidR="005C748E" w:rsidRPr="001B6625" w:rsidRDefault="005C748E" w:rsidP="00E224E8">
            <w:pPr>
              <w:numPr>
                <w:ilvl w:val="0"/>
                <w:numId w:val="31"/>
              </w:numPr>
              <w:spacing w:after="120"/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 w:rsidRPr="001B6625">
              <w:rPr>
                <w:rFonts w:ascii="Arial" w:hAnsi="Arial" w:cs="Arial"/>
                <w:sz w:val="20"/>
                <w:szCs w:val="20"/>
              </w:rPr>
              <w:t>Traumi</w:t>
            </w:r>
          </w:p>
          <w:p w14:paraId="351968F3" w14:textId="77777777" w:rsidR="005C748E" w:rsidRPr="001B6625" w:rsidRDefault="005C748E" w:rsidP="00E224E8">
            <w:pPr>
              <w:numPr>
                <w:ilvl w:val="0"/>
                <w:numId w:val="31"/>
              </w:numPr>
              <w:spacing w:after="120"/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 w:rsidRPr="001B6625">
              <w:rPr>
                <w:rFonts w:ascii="Arial" w:hAnsi="Arial" w:cs="Arial"/>
                <w:sz w:val="20"/>
                <w:szCs w:val="20"/>
              </w:rPr>
              <w:t>Dipendenze</w:t>
            </w:r>
          </w:p>
          <w:p w14:paraId="2ADC0E4A" w14:textId="77777777" w:rsidR="005C748E" w:rsidRPr="001B6625" w:rsidRDefault="005C748E" w:rsidP="00E224E8">
            <w:pPr>
              <w:numPr>
                <w:ilvl w:val="0"/>
                <w:numId w:val="31"/>
              </w:numPr>
              <w:spacing w:after="120"/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 w:rsidRPr="001B6625">
              <w:rPr>
                <w:rFonts w:ascii="Arial" w:hAnsi="Arial" w:cs="Arial"/>
                <w:sz w:val="20"/>
                <w:szCs w:val="20"/>
              </w:rPr>
              <w:t>Disagio comportamentale/ relazionale</w:t>
            </w:r>
          </w:p>
          <w:p w14:paraId="571D08D2" w14:textId="77777777" w:rsidR="005C748E" w:rsidRPr="001B6625" w:rsidRDefault="005C748E" w:rsidP="00E224E8">
            <w:pPr>
              <w:numPr>
                <w:ilvl w:val="0"/>
                <w:numId w:val="31"/>
              </w:numPr>
              <w:spacing w:after="120"/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 w:rsidRPr="001B6625">
              <w:rPr>
                <w:rFonts w:ascii="Arial" w:hAnsi="Arial" w:cs="Arial"/>
                <w:sz w:val="20"/>
                <w:szCs w:val="20"/>
              </w:rPr>
              <w:t>Altro: …</w:t>
            </w:r>
            <w:proofErr w:type="gramStart"/>
            <w:r w:rsidRPr="001B6625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1B662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E83543" w14:textId="77777777" w:rsidR="005C748E" w:rsidRPr="001B6625" w:rsidRDefault="005C748E" w:rsidP="00E224E8">
            <w:pPr>
              <w:spacing w:after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B6625"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  <w:p w14:paraId="5A4FFE11" w14:textId="77777777" w:rsidR="005C748E" w:rsidRPr="001B6625" w:rsidRDefault="005C748E" w:rsidP="0082025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F2C911" w14:textId="77777777" w:rsidR="005C748E" w:rsidRPr="001B6625" w:rsidRDefault="005C748E" w:rsidP="005C748E">
      <w:pPr>
        <w:rPr>
          <w:rFonts w:ascii="Arial" w:hAnsi="Arial" w:cs="Arial"/>
          <w:sz w:val="20"/>
          <w:szCs w:val="20"/>
        </w:rPr>
      </w:pPr>
    </w:p>
    <w:p w14:paraId="4A185BA7" w14:textId="77777777" w:rsidR="00FF1809" w:rsidRPr="001B6625" w:rsidRDefault="00FF1809" w:rsidP="005C748E">
      <w:pPr>
        <w:rPr>
          <w:rFonts w:ascii="Arial" w:hAnsi="Arial" w:cs="Arial"/>
          <w:sz w:val="20"/>
          <w:szCs w:val="20"/>
        </w:rPr>
      </w:pPr>
    </w:p>
    <w:p w14:paraId="238104A4" w14:textId="77777777" w:rsidR="00FF1809" w:rsidRPr="001B6625" w:rsidRDefault="00FF1809" w:rsidP="005C748E">
      <w:pPr>
        <w:rPr>
          <w:rFonts w:ascii="Arial" w:hAnsi="Arial" w:cs="Arial"/>
          <w:sz w:val="20"/>
          <w:szCs w:val="20"/>
        </w:rPr>
      </w:pPr>
    </w:p>
    <w:p w14:paraId="279BBB6E" w14:textId="77777777" w:rsidR="00FF1809" w:rsidRPr="001B6625" w:rsidRDefault="00FF1809" w:rsidP="00FF1809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bCs/>
          <w:color w:val="000000"/>
          <w:sz w:val="20"/>
          <w:szCs w:val="20"/>
        </w:rPr>
      </w:pPr>
      <w:r w:rsidRPr="001B6625">
        <w:rPr>
          <w:rFonts w:ascii="Arial" w:hAnsi="Arial" w:cs="Arial"/>
          <w:b/>
          <w:bCs/>
          <w:color w:val="000000"/>
          <w:u w:val="single"/>
        </w:rPr>
        <w:t>INFORMAZIONI GENERALI FORNITE DALLA FAMIGLIA / ENTI AFFIDATARI</w:t>
      </w:r>
      <w:r w:rsidRPr="001B6625">
        <w:rPr>
          <w:rFonts w:ascii="Arial" w:hAnsi="Arial" w:cs="Arial"/>
          <w:bCs/>
          <w:color w:val="000000"/>
          <w:u w:val="single"/>
        </w:rPr>
        <w:t xml:space="preserve"> </w:t>
      </w:r>
      <w:r w:rsidRPr="001B6625">
        <w:rPr>
          <w:rFonts w:ascii="Arial" w:hAnsi="Arial" w:cs="Arial"/>
          <w:bCs/>
          <w:color w:val="000000"/>
          <w:sz w:val="20"/>
          <w:szCs w:val="20"/>
        </w:rPr>
        <w:t xml:space="preserve">(ad esempio </w:t>
      </w:r>
      <w:r w:rsidRPr="001B6625">
        <w:rPr>
          <w:rFonts w:ascii="Arial" w:hAnsi="Arial" w:cs="Arial"/>
          <w:color w:val="000000"/>
          <w:spacing w:val="-4"/>
          <w:sz w:val="20"/>
          <w:szCs w:val="20"/>
        </w:rPr>
        <w:t>percorso scolastico pregresso, ripetenze)</w:t>
      </w:r>
    </w:p>
    <w:p w14:paraId="1C72391D" w14:textId="77777777" w:rsidR="00FF1809" w:rsidRPr="001B6625" w:rsidRDefault="00FF1809" w:rsidP="00FF1809">
      <w:pPr>
        <w:suppressAutoHyphens w:val="0"/>
        <w:rPr>
          <w:rFonts w:ascii="Arial" w:hAnsi="Arial" w:cs="Arial"/>
          <w:color w:val="000000"/>
          <w:sz w:val="22"/>
          <w:szCs w:val="22"/>
        </w:rPr>
      </w:pPr>
    </w:p>
    <w:p w14:paraId="6505D251" w14:textId="77777777" w:rsidR="00FF1809" w:rsidRPr="001B6625" w:rsidRDefault="00FF1809" w:rsidP="005C748E">
      <w:pPr>
        <w:rPr>
          <w:rFonts w:ascii="Arial" w:hAnsi="Arial" w:cs="Arial"/>
          <w:sz w:val="20"/>
          <w:szCs w:val="20"/>
        </w:rPr>
      </w:pPr>
    </w:p>
    <w:p w14:paraId="2B6263E4" w14:textId="77777777" w:rsidR="005C748E" w:rsidRPr="001B6625" w:rsidRDefault="005C748E">
      <w:pPr>
        <w:suppressAutoHyphens w:val="0"/>
        <w:rPr>
          <w:rFonts w:ascii="Arial" w:hAnsi="Arial" w:cs="Arial"/>
          <w:color w:val="000000"/>
          <w:sz w:val="20"/>
          <w:szCs w:val="20"/>
        </w:rPr>
      </w:pPr>
    </w:p>
    <w:p w14:paraId="789EDBF8" w14:textId="77777777" w:rsidR="005C748E" w:rsidRPr="001B6625" w:rsidRDefault="005C748E">
      <w:pPr>
        <w:suppressAutoHyphens w:val="0"/>
        <w:rPr>
          <w:rFonts w:ascii="Arial" w:hAnsi="Arial" w:cs="Arial"/>
          <w:color w:val="000000"/>
          <w:sz w:val="20"/>
          <w:szCs w:val="20"/>
        </w:rPr>
      </w:pPr>
      <w:r w:rsidRPr="001B6625">
        <w:rPr>
          <w:rFonts w:ascii="Arial" w:hAnsi="Arial" w:cs="Arial"/>
          <w:color w:val="000000"/>
          <w:sz w:val="20"/>
          <w:szCs w:val="20"/>
        </w:rPr>
        <w:br w:type="page"/>
      </w:r>
    </w:p>
    <w:p w14:paraId="0169B780" w14:textId="39B5BB2D" w:rsidR="002A601E" w:rsidRPr="001B6625" w:rsidRDefault="002713B1" w:rsidP="00DA3053">
      <w:pPr>
        <w:rPr>
          <w:color w:val="548DD4"/>
        </w:rPr>
      </w:pPr>
      <w:bookmarkStart w:id="1" w:name="_Toc367439678"/>
      <w:r w:rsidRPr="001B6625">
        <w:rPr>
          <w:color w:val="548DD4"/>
        </w:rPr>
        <w:lastRenderedPageBreak/>
        <w:t>SEZI</w:t>
      </w:r>
      <w:r w:rsidR="005B52FD" w:rsidRPr="001B6625">
        <w:rPr>
          <w:color w:val="548DD4"/>
        </w:rPr>
        <w:t>ONE C -</w:t>
      </w:r>
      <w:r w:rsidR="002A601E" w:rsidRPr="001B6625">
        <w:rPr>
          <w:color w:val="548DD4"/>
        </w:rPr>
        <w:t xml:space="preserve"> (comune a tutti gli allievi con DSA e altri BES)</w:t>
      </w:r>
      <w:bookmarkEnd w:id="1"/>
    </w:p>
    <w:p w14:paraId="4FB16D76" w14:textId="77777777" w:rsidR="00CF59D3" w:rsidRPr="001B6625" w:rsidRDefault="00535B78" w:rsidP="00535B78">
      <w:pPr>
        <w:pStyle w:val="Titolo2"/>
        <w:rPr>
          <w:rFonts w:ascii="Times New Roman" w:hAnsi="Times New Roman"/>
          <w:color w:val="548DD4"/>
        </w:rPr>
      </w:pPr>
      <w:bookmarkStart w:id="2" w:name="_Toc367439679"/>
      <w:r w:rsidRPr="001B6625">
        <w:rPr>
          <w:rFonts w:ascii="Times New Roman" w:hAnsi="Times New Roman"/>
          <w:color w:val="548DD4"/>
        </w:rPr>
        <w:t>C.1 Osservazione di Ulteriori Aspetti Significativi</w:t>
      </w:r>
      <w:bookmarkEnd w:id="2"/>
    </w:p>
    <w:p w14:paraId="64C1180A" w14:textId="77777777" w:rsidR="002771D0" w:rsidRPr="001B6625" w:rsidRDefault="002771D0" w:rsidP="00535B78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88"/>
        <w:gridCol w:w="71"/>
        <w:gridCol w:w="1418"/>
        <w:gridCol w:w="1417"/>
        <w:gridCol w:w="1418"/>
      </w:tblGrid>
      <w:tr w:rsidR="002D3EB3" w:rsidRPr="001B6625" w14:paraId="26A2154E" w14:textId="77777777">
        <w:tc>
          <w:tcPr>
            <w:tcW w:w="9923" w:type="dxa"/>
            <w:gridSpan w:val="6"/>
            <w:shd w:val="clear" w:color="auto" w:fill="auto"/>
          </w:tcPr>
          <w:p w14:paraId="5EC42A92" w14:textId="77777777" w:rsidR="002D3EB3" w:rsidRPr="001B6625" w:rsidRDefault="002D3EB3" w:rsidP="00481AF9">
            <w:pPr>
              <w:spacing w:before="240" w:after="240"/>
              <w:rPr>
                <w:rFonts w:ascii="Arial" w:eastAsia="Calibri" w:hAnsi="Arial" w:cs="Arial"/>
                <w:b/>
              </w:rPr>
            </w:pPr>
            <w:r w:rsidRPr="001B6625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MOTIVAZIONE</w:t>
            </w:r>
            <w:r w:rsidR="00481AF9" w:rsidRPr="001B6625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 </w:t>
            </w:r>
          </w:p>
        </w:tc>
      </w:tr>
      <w:tr w:rsidR="00165682" w:rsidRPr="001B6625" w14:paraId="786D3C91" w14:textId="77777777">
        <w:trPr>
          <w:trHeight w:val="287"/>
        </w:trPr>
        <w:tc>
          <w:tcPr>
            <w:tcW w:w="4111" w:type="dxa"/>
            <w:shd w:val="clear" w:color="auto" w:fill="auto"/>
            <w:vAlign w:val="center"/>
          </w:tcPr>
          <w:p w14:paraId="33182B40" w14:textId="77777777" w:rsidR="00481AF9" w:rsidRPr="001B6625" w:rsidRDefault="00481AF9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1B6625">
              <w:rPr>
                <w:rFonts w:ascii="Arial" w:hAnsi="Arial" w:cs="Arial"/>
                <w:spacing w:val="2"/>
                <w:lang w:eastAsia="it-IT"/>
              </w:rPr>
              <w:t>Partecipazione al dialogo educativo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1400EE4" w14:textId="77777777" w:rsidR="00481AF9" w:rsidRPr="001B6625" w:rsidRDefault="00481AF9" w:rsidP="00165682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B6625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51881619" w14:textId="77777777" w:rsidR="00481AF9" w:rsidRPr="001B6625" w:rsidRDefault="00481AF9" w:rsidP="00165682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B6625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C48BAE" w14:textId="77777777" w:rsidR="00481AF9" w:rsidRPr="001B6625" w:rsidRDefault="00481AF9" w:rsidP="00165682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B6625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2F80CE" w14:textId="77777777" w:rsidR="00481AF9" w:rsidRPr="001B6625" w:rsidRDefault="00481AF9" w:rsidP="00165682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B6625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1B6625" w14:paraId="07E3EEEB" w14:textId="77777777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11B98FCC" w14:textId="77777777" w:rsidR="00165682" w:rsidRPr="001B6625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1B6625">
              <w:rPr>
                <w:rFonts w:ascii="Arial" w:hAnsi="Arial" w:cs="Arial"/>
                <w:spacing w:val="2"/>
                <w:lang w:eastAsia="it-IT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6CE482C" w14:textId="77777777" w:rsidR="00165682" w:rsidRPr="001B6625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B6625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02B38945" w14:textId="77777777" w:rsidR="00165682" w:rsidRPr="001B6625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B6625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A5C1E8" w14:textId="77777777" w:rsidR="00165682" w:rsidRPr="001B6625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B6625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0CB0B5" w14:textId="77777777" w:rsidR="00165682" w:rsidRPr="001B6625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B6625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1B6625" w14:paraId="3D99A30E" w14:textId="77777777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4E5154B5" w14:textId="77777777" w:rsidR="00165682" w:rsidRPr="001B6625" w:rsidRDefault="00165682" w:rsidP="00425603">
            <w:pPr>
              <w:pStyle w:val="Paragrafoelenco1"/>
              <w:spacing w:before="120" w:after="120" w:line="240" w:lineRule="auto"/>
              <w:ind w:left="34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1B6625">
              <w:rPr>
                <w:rFonts w:ascii="Arial" w:hAnsi="Arial" w:cs="Arial"/>
                <w:spacing w:val="2"/>
                <w:w w:val="110"/>
                <w:lang w:eastAsia="it-IT"/>
              </w:rPr>
              <w:t>Consapevolezza dei propri punti di forza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12B8B75" w14:textId="77777777" w:rsidR="00165682" w:rsidRPr="001B6625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B6625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1E91C9F8" w14:textId="77777777" w:rsidR="00165682" w:rsidRPr="001B6625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B6625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FDE6FD" w14:textId="77777777" w:rsidR="00165682" w:rsidRPr="001B6625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B6625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936514" w14:textId="77777777" w:rsidR="00165682" w:rsidRPr="001B6625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B6625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1B6625" w14:paraId="4E0C6851" w14:textId="77777777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4A11346A" w14:textId="77777777" w:rsidR="00165682" w:rsidRPr="001B6625" w:rsidRDefault="00165682" w:rsidP="00425603">
            <w:pPr>
              <w:spacing w:before="120" w:after="120"/>
              <w:ind w:left="34"/>
              <w:rPr>
                <w:rFonts w:ascii="Arial" w:eastAsia="Calibri" w:hAnsi="Arial" w:cs="Arial"/>
                <w:spacing w:val="2"/>
                <w:sz w:val="22"/>
                <w:szCs w:val="22"/>
              </w:rPr>
            </w:pPr>
            <w:r w:rsidRPr="001B6625">
              <w:rPr>
                <w:rFonts w:ascii="Arial" w:eastAsia="Calibri" w:hAnsi="Arial" w:cs="Arial"/>
                <w:spacing w:val="2"/>
                <w:sz w:val="22"/>
                <w:szCs w:val="22"/>
                <w:lang w:eastAsia="it-IT"/>
              </w:rPr>
              <w:t>Autostima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114A8AB" w14:textId="77777777" w:rsidR="00165682" w:rsidRPr="001B6625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B6625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609759A6" w14:textId="77777777" w:rsidR="00165682" w:rsidRPr="001B6625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B6625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57119E" w14:textId="77777777" w:rsidR="00165682" w:rsidRPr="001B6625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B6625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4BABD9" w14:textId="77777777" w:rsidR="00165682" w:rsidRPr="001B6625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B6625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F3F6D" w:rsidRPr="001B6625" w14:paraId="315B5215" w14:textId="77777777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14:paraId="4D0AC603" w14:textId="77777777" w:rsidR="001F3F6D" w:rsidRPr="001B6625" w:rsidRDefault="001F3F6D" w:rsidP="00425603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1B6625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ATTEGGIAMENTI E COMPORTAMENTI RISCONTRABILI A SCUOLA</w:t>
            </w:r>
          </w:p>
        </w:tc>
      </w:tr>
      <w:tr w:rsidR="00165682" w:rsidRPr="001B6625" w14:paraId="734F1936" w14:textId="77777777">
        <w:trPr>
          <w:trHeight w:val="285"/>
        </w:trPr>
        <w:tc>
          <w:tcPr>
            <w:tcW w:w="4111" w:type="dxa"/>
            <w:shd w:val="clear" w:color="auto" w:fill="auto"/>
          </w:tcPr>
          <w:p w14:paraId="1768C62D" w14:textId="77777777" w:rsidR="00165682" w:rsidRPr="001B6625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1B6625">
              <w:rPr>
                <w:rFonts w:ascii="Arial" w:hAnsi="Arial" w:cs="Arial"/>
                <w:spacing w:val="2"/>
                <w:lang w:eastAsia="it-IT"/>
              </w:rPr>
              <w:t>Regolarità frequenza scolastica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98757F5" w14:textId="77777777" w:rsidR="00165682" w:rsidRPr="001B6625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B6625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484620E7" w14:textId="77777777" w:rsidR="00165682" w:rsidRPr="001B6625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B6625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692206" w14:textId="77777777" w:rsidR="00165682" w:rsidRPr="001B6625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B6625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4B0D6E" w14:textId="77777777" w:rsidR="00165682" w:rsidRPr="001B6625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B6625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1B6625" w14:paraId="22C4BCEB" w14:textId="77777777">
        <w:trPr>
          <w:trHeight w:val="285"/>
        </w:trPr>
        <w:tc>
          <w:tcPr>
            <w:tcW w:w="4111" w:type="dxa"/>
            <w:shd w:val="clear" w:color="auto" w:fill="auto"/>
          </w:tcPr>
          <w:p w14:paraId="3C872E52" w14:textId="77777777" w:rsidR="00165682" w:rsidRPr="001B6625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1B6625">
              <w:rPr>
                <w:rFonts w:ascii="Arial" w:hAnsi="Arial" w:cs="Arial"/>
                <w:spacing w:val="2"/>
                <w:lang w:eastAsia="it-IT"/>
              </w:rPr>
              <w:t>Accettazione e rispetto delle regole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908C373" w14:textId="77777777" w:rsidR="00165682" w:rsidRPr="001B6625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B6625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503EED71" w14:textId="77777777" w:rsidR="00165682" w:rsidRPr="001B6625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B6625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27D9A6" w14:textId="77777777" w:rsidR="00165682" w:rsidRPr="001B6625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B6625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D587BA" w14:textId="77777777" w:rsidR="00165682" w:rsidRPr="001B6625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B6625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1B6625" w14:paraId="04A43127" w14:textId="77777777">
        <w:trPr>
          <w:trHeight w:val="285"/>
        </w:trPr>
        <w:tc>
          <w:tcPr>
            <w:tcW w:w="4111" w:type="dxa"/>
            <w:shd w:val="clear" w:color="auto" w:fill="auto"/>
          </w:tcPr>
          <w:p w14:paraId="70904EBF" w14:textId="77777777" w:rsidR="00165682" w:rsidRPr="001B6625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1B6625">
              <w:rPr>
                <w:rFonts w:ascii="Arial" w:hAnsi="Arial" w:cs="Arial"/>
                <w:spacing w:val="2"/>
                <w:lang w:eastAsia="it-IT"/>
              </w:rPr>
              <w:t xml:space="preserve">Rispetto degli impegni 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B29EB3F" w14:textId="77777777" w:rsidR="00165682" w:rsidRPr="001B6625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B6625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4232C573" w14:textId="77777777" w:rsidR="00165682" w:rsidRPr="001B6625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B6625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CDA678" w14:textId="77777777" w:rsidR="00165682" w:rsidRPr="001B6625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B6625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780D54" w14:textId="77777777" w:rsidR="00165682" w:rsidRPr="001B6625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B6625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1B6625" w14:paraId="022A1233" w14:textId="77777777">
        <w:trPr>
          <w:trHeight w:val="285"/>
        </w:trPr>
        <w:tc>
          <w:tcPr>
            <w:tcW w:w="4111" w:type="dxa"/>
            <w:shd w:val="clear" w:color="auto" w:fill="auto"/>
          </w:tcPr>
          <w:p w14:paraId="29FE4C48" w14:textId="77777777" w:rsidR="00165682" w:rsidRPr="001B6625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1B6625">
              <w:rPr>
                <w:rFonts w:ascii="Arial" w:hAnsi="Arial" w:cs="Arial"/>
                <w:spacing w:val="2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BC138F4" w14:textId="77777777" w:rsidR="00165682" w:rsidRPr="001B6625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B6625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5EB2B777" w14:textId="77777777" w:rsidR="00165682" w:rsidRPr="001B6625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B6625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352D5F" w14:textId="77777777" w:rsidR="00165682" w:rsidRPr="001B6625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B6625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1A4085" w14:textId="77777777" w:rsidR="00165682" w:rsidRPr="001B6625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B6625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1B6625" w14:paraId="06B7171A" w14:textId="77777777">
        <w:trPr>
          <w:trHeight w:val="285"/>
        </w:trPr>
        <w:tc>
          <w:tcPr>
            <w:tcW w:w="4111" w:type="dxa"/>
            <w:shd w:val="clear" w:color="auto" w:fill="auto"/>
          </w:tcPr>
          <w:p w14:paraId="2308E6E0" w14:textId="77777777" w:rsidR="00165682" w:rsidRPr="001B6625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1B6625">
              <w:rPr>
                <w:rFonts w:ascii="Arial" w:hAnsi="Arial" w:cs="Arial"/>
                <w:spacing w:val="2"/>
                <w:lang w:eastAsia="it-IT"/>
              </w:rPr>
              <w:t xml:space="preserve">Autonomia nel lavoro 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78DE9A2" w14:textId="77777777" w:rsidR="00165682" w:rsidRPr="001B6625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B6625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0A48B68F" w14:textId="77777777" w:rsidR="00165682" w:rsidRPr="001B6625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B6625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904319" w14:textId="77777777" w:rsidR="00165682" w:rsidRPr="001B6625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B6625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6AE3F0" w14:textId="77777777" w:rsidR="00165682" w:rsidRPr="001B6625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B6625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6735F3" w:rsidRPr="001B6625" w14:paraId="02862AC5" w14:textId="77777777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14:paraId="38FDFAAA" w14:textId="77777777" w:rsidR="006735F3" w:rsidRPr="001B6625" w:rsidRDefault="006735F3" w:rsidP="00425603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1B6625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STRATEGIE UTILIZZATE DALL’ALUNNO NELLO STUDIO</w:t>
            </w:r>
            <w:r w:rsidRPr="001B6625"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  <w:tr w:rsidR="006735F3" w:rsidRPr="001B6625" w14:paraId="4D68F43C" w14:textId="77777777">
        <w:trPr>
          <w:trHeight w:val="285"/>
        </w:trPr>
        <w:tc>
          <w:tcPr>
            <w:tcW w:w="4111" w:type="dxa"/>
            <w:shd w:val="clear" w:color="auto" w:fill="auto"/>
          </w:tcPr>
          <w:p w14:paraId="70238754" w14:textId="77777777" w:rsidR="006735F3" w:rsidRPr="001B6625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1B6625">
              <w:rPr>
                <w:rFonts w:ascii="Arial" w:hAnsi="Arial" w:cs="Arial"/>
                <w:spacing w:val="2"/>
                <w:lang w:eastAsia="it-IT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1E0B9177" w14:textId="77777777" w:rsidR="006735F3" w:rsidRPr="001B6625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1B6625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CD834A8" w14:textId="77777777" w:rsidR="006735F3" w:rsidRPr="001B6625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1B6625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1B6625" w14:paraId="7964F0E1" w14:textId="77777777">
        <w:trPr>
          <w:trHeight w:val="285"/>
        </w:trPr>
        <w:tc>
          <w:tcPr>
            <w:tcW w:w="4111" w:type="dxa"/>
            <w:shd w:val="clear" w:color="auto" w:fill="auto"/>
          </w:tcPr>
          <w:p w14:paraId="4E6E8E84" w14:textId="77777777" w:rsidR="006735F3" w:rsidRPr="001B6625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1B6625">
              <w:rPr>
                <w:rFonts w:ascii="Arial" w:hAnsi="Arial" w:cs="Arial"/>
                <w:spacing w:val="2"/>
                <w:lang w:eastAsia="it-IT"/>
              </w:rPr>
              <w:t xml:space="preserve"> Costruisce schemi, mappe </w:t>
            </w:r>
            <w:proofErr w:type="gramStart"/>
            <w:r w:rsidRPr="001B6625">
              <w:rPr>
                <w:rFonts w:ascii="Arial" w:hAnsi="Arial" w:cs="Arial"/>
                <w:spacing w:val="2"/>
                <w:lang w:eastAsia="it-IT"/>
              </w:rPr>
              <w:t>o  diagrammi</w:t>
            </w:r>
            <w:proofErr w:type="gramEnd"/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025E4D4D" w14:textId="77777777" w:rsidR="006735F3" w:rsidRPr="001B6625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1B6625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6C8334C" w14:textId="77777777" w:rsidR="006735F3" w:rsidRPr="001B6625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1B6625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1B6625" w14:paraId="172CBFBF" w14:textId="77777777">
        <w:trPr>
          <w:trHeight w:val="285"/>
        </w:trPr>
        <w:tc>
          <w:tcPr>
            <w:tcW w:w="4111" w:type="dxa"/>
            <w:shd w:val="clear" w:color="auto" w:fill="auto"/>
          </w:tcPr>
          <w:p w14:paraId="3079EBD7" w14:textId="77777777" w:rsidR="006735F3" w:rsidRPr="001B6625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1B6625">
              <w:rPr>
                <w:rFonts w:ascii="Arial" w:hAnsi="Arial" w:cs="Arial"/>
                <w:spacing w:val="2"/>
                <w:lang w:eastAsia="it-IT"/>
              </w:rPr>
              <w:t>Utilizza strumenti informatici (computer, correttore ortografico, software …</w:t>
            </w:r>
            <w:r w:rsidR="002F0DDD" w:rsidRPr="001B6625">
              <w:rPr>
                <w:rFonts w:ascii="Arial" w:hAnsi="Arial" w:cs="Arial"/>
                <w:spacing w:val="2"/>
                <w:lang w:eastAsia="it-IT"/>
              </w:rPr>
              <w:t>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50595392" w14:textId="77777777" w:rsidR="006735F3" w:rsidRPr="001B6625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1B6625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DE7F849" w14:textId="77777777" w:rsidR="006735F3" w:rsidRPr="001B6625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1B6625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1B6625" w14:paraId="3E477355" w14:textId="77777777">
        <w:trPr>
          <w:trHeight w:val="285"/>
        </w:trPr>
        <w:tc>
          <w:tcPr>
            <w:tcW w:w="4111" w:type="dxa"/>
            <w:shd w:val="clear" w:color="auto" w:fill="auto"/>
          </w:tcPr>
          <w:p w14:paraId="2AC4B0D8" w14:textId="77777777" w:rsidR="006735F3" w:rsidRPr="001B6625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1B6625">
              <w:rPr>
                <w:rFonts w:ascii="Arial" w:hAnsi="Arial" w:cs="Arial"/>
                <w:spacing w:val="2"/>
                <w:lang w:eastAsia="it-IT"/>
              </w:rPr>
              <w:t xml:space="preserve"> Usa strategie di memorizzazione</w:t>
            </w:r>
            <w:proofErr w:type="gramStart"/>
            <w:r w:rsidRPr="001B6625">
              <w:rPr>
                <w:rFonts w:ascii="Arial" w:hAnsi="Arial" w:cs="Arial"/>
                <w:spacing w:val="2"/>
                <w:lang w:eastAsia="it-IT"/>
              </w:rPr>
              <w:t xml:space="preserve">   (</w:t>
            </w:r>
            <w:proofErr w:type="gramEnd"/>
            <w:r w:rsidRPr="001B6625">
              <w:rPr>
                <w:rFonts w:ascii="Arial" w:hAnsi="Arial" w:cs="Arial"/>
                <w:spacing w:val="2"/>
                <w:lang w:eastAsia="it-IT"/>
              </w:rPr>
              <w:t xml:space="preserve">immagini, colori, riquadrature …)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56C1199F" w14:textId="77777777" w:rsidR="006735F3" w:rsidRPr="001B6625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1B6625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900C9B8" w14:textId="77777777" w:rsidR="006735F3" w:rsidRPr="001B6625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1B6625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1B6625" w14:paraId="3E9809B0" w14:textId="77777777">
        <w:trPr>
          <w:trHeight w:val="285"/>
        </w:trPr>
        <w:tc>
          <w:tcPr>
            <w:tcW w:w="4111" w:type="dxa"/>
            <w:shd w:val="clear" w:color="auto" w:fill="auto"/>
          </w:tcPr>
          <w:p w14:paraId="56205566" w14:textId="77777777" w:rsidR="002713B1" w:rsidRPr="001B6625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1B6625">
              <w:rPr>
                <w:rFonts w:ascii="Arial" w:hAnsi="Arial" w:cs="Arial"/>
                <w:spacing w:val="2"/>
                <w:lang w:eastAsia="it-IT"/>
              </w:rPr>
              <w:t xml:space="preserve">Altro </w:t>
            </w:r>
          </w:p>
          <w:p w14:paraId="31791BDF" w14:textId="77777777" w:rsidR="002713B1" w:rsidRPr="001B6625" w:rsidRDefault="002713B1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1B6625">
              <w:rPr>
                <w:rFonts w:ascii="Arial" w:hAnsi="Arial" w:cs="Arial"/>
                <w:spacing w:val="2"/>
                <w:lang w:eastAsia="it-IT"/>
              </w:rPr>
              <w:t>……………………………………………………………………………………………………………………………………….</w:t>
            </w:r>
          </w:p>
        </w:tc>
        <w:tc>
          <w:tcPr>
            <w:tcW w:w="5812" w:type="dxa"/>
            <w:gridSpan w:val="5"/>
            <w:shd w:val="clear" w:color="auto" w:fill="auto"/>
          </w:tcPr>
          <w:p w14:paraId="0E2F107B" w14:textId="77777777" w:rsidR="006735F3" w:rsidRPr="001B6625" w:rsidRDefault="006735F3" w:rsidP="006343B9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</w:p>
        </w:tc>
      </w:tr>
    </w:tbl>
    <w:p w14:paraId="69B877F5" w14:textId="77777777" w:rsidR="002771D0" w:rsidRPr="001B6625" w:rsidRDefault="002771D0"/>
    <w:p w14:paraId="64DED5BB" w14:textId="77777777" w:rsidR="00AA54E5" w:rsidRPr="001B6625" w:rsidRDefault="002771D0">
      <w:r w:rsidRPr="001B6625"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2771D0" w:rsidRPr="001B6625" w14:paraId="2FB7AB09" w14:textId="77777777">
        <w:trPr>
          <w:trHeight w:val="285"/>
        </w:trPr>
        <w:tc>
          <w:tcPr>
            <w:tcW w:w="9781" w:type="dxa"/>
            <w:shd w:val="clear" w:color="auto" w:fill="auto"/>
          </w:tcPr>
          <w:p w14:paraId="53BA5E12" w14:textId="77777777" w:rsidR="002771D0" w:rsidRPr="001B6625" w:rsidRDefault="002771D0" w:rsidP="002771D0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1B6625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lastRenderedPageBreak/>
              <w:t>APPRENDIMENTO DELLE LINGUE STRANIERE</w:t>
            </w:r>
          </w:p>
        </w:tc>
      </w:tr>
      <w:tr w:rsidR="00A65C2A" w:rsidRPr="001B6625" w14:paraId="68CD28AB" w14:textId="77777777">
        <w:trPr>
          <w:trHeight w:val="285"/>
        </w:trPr>
        <w:tc>
          <w:tcPr>
            <w:tcW w:w="9781" w:type="dxa"/>
            <w:shd w:val="clear" w:color="auto" w:fill="auto"/>
          </w:tcPr>
          <w:p w14:paraId="34295196" w14:textId="77777777" w:rsidR="00FD01DC" w:rsidRPr="001B6625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b/>
                <w:iCs/>
                <w:w w:val="105"/>
                <w:sz w:val="20"/>
                <w:lang w:eastAsia="it-IT"/>
              </w:rPr>
            </w:pPr>
            <w:r w:rsidRPr="001B6625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Pronuncia difficoltosa</w:t>
            </w:r>
          </w:p>
          <w:p w14:paraId="302BAEC0" w14:textId="77777777" w:rsidR="00FD01DC" w:rsidRPr="001B6625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 w:rsidRPr="001B6625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Difficoltà </w:t>
            </w:r>
            <w:r w:rsidR="005816A8" w:rsidRPr="001B6625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di </w:t>
            </w:r>
            <w:r w:rsidRPr="001B6625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acquisizione</w:t>
            </w:r>
            <w:r w:rsidR="005816A8" w:rsidRPr="001B6625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degli</w:t>
            </w:r>
            <w:r w:rsidRPr="001B6625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automatismi grammaticali di base </w:t>
            </w:r>
          </w:p>
          <w:p w14:paraId="16DBCBA0" w14:textId="77777777" w:rsidR="00FD01DC" w:rsidRPr="001B6625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 w:rsidRPr="001B6625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Difficoltà nella scrittura </w:t>
            </w:r>
          </w:p>
          <w:p w14:paraId="091F84BB" w14:textId="77777777" w:rsidR="00FD01DC" w:rsidRPr="001B6625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 w:rsidRPr="001B6625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Difficoltà acquisizione nuovo lessico</w:t>
            </w:r>
          </w:p>
          <w:p w14:paraId="1933B7FA" w14:textId="77777777" w:rsidR="00FD01DC" w:rsidRPr="001B6625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 w:rsidRPr="001B6625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Notevoli differenze tra comprensione del testo scritto e orale</w:t>
            </w:r>
          </w:p>
          <w:p w14:paraId="7025B494" w14:textId="77777777" w:rsidR="00FD01DC" w:rsidRPr="001B6625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 w:rsidRPr="001B6625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Notevoli differenze tra produzione scritta e orale</w:t>
            </w:r>
          </w:p>
          <w:p w14:paraId="718D8BE5" w14:textId="77777777" w:rsidR="00FD01DC" w:rsidRPr="001B6625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 w:rsidRPr="001B6625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Altro</w:t>
            </w:r>
            <w:r w:rsidRPr="001B6625">
              <w:rPr>
                <w:rFonts w:ascii="Arial" w:hAnsi="Arial" w:cs="Arial"/>
                <w:b/>
                <w:iCs/>
                <w:w w:val="105"/>
                <w:sz w:val="20"/>
                <w:lang w:eastAsia="it-IT"/>
              </w:rPr>
              <w:t>:</w:t>
            </w:r>
            <w:r w:rsidRPr="001B6625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</w:t>
            </w:r>
          </w:p>
          <w:p w14:paraId="5E3CD364" w14:textId="77777777" w:rsidR="002771D0" w:rsidRPr="001B6625" w:rsidRDefault="002771D0" w:rsidP="002771D0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 w:rsidRPr="001B6625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66479" w:rsidRPr="001B6625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E867F43" w14:textId="77777777" w:rsidR="002713B1" w:rsidRPr="001B6625" w:rsidRDefault="002713B1" w:rsidP="002713B1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/>
                <w:spacing w:val="2"/>
                <w:w w:val="110"/>
                <w:sz w:val="24"/>
                <w:szCs w:val="24"/>
              </w:rPr>
            </w:pPr>
          </w:p>
        </w:tc>
      </w:tr>
      <w:tr w:rsidR="00425603" w:rsidRPr="001B6625" w14:paraId="4B610B1E" w14:textId="77777777">
        <w:trPr>
          <w:trHeight w:val="285"/>
        </w:trPr>
        <w:tc>
          <w:tcPr>
            <w:tcW w:w="9781" w:type="dxa"/>
            <w:shd w:val="clear" w:color="auto" w:fill="auto"/>
          </w:tcPr>
          <w:p w14:paraId="219E2794" w14:textId="77777777" w:rsidR="00425603" w:rsidRPr="001B6625" w:rsidRDefault="00425603" w:rsidP="002771D0">
            <w:pPr>
              <w:spacing w:before="240" w:after="240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  <w:r w:rsidRPr="001B6625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INFORMAZIONI GENERALI FORNITE DALL’ALUNNO/STUDENTE</w:t>
            </w:r>
          </w:p>
        </w:tc>
      </w:tr>
      <w:tr w:rsidR="00A65C2A" w:rsidRPr="001B6625" w14:paraId="51131EC1" w14:textId="77777777">
        <w:trPr>
          <w:trHeight w:val="285"/>
        </w:trPr>
        <w:tc>
          <w:tcPr>
            <w:tcW w:w="9781" w:type="dxa"/>
            <w:shd w:val="clear" w:color="auto" w:fill="auto"/>
          </w:tcPr>
          <w:p w14:paraId="64F45A22" w14:textId="77777777" w:rsidR="00A65C2A" w:rsidRPr="001B6625" w:rsidRDefault="00A65C2A" w:rsidP="003F0A90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 w:rsidRPr="001B6625">
              <w:rPr>
                <w:rFonts w:ascii="Arial" w:hAnsi="Arial" w:cs="Arial"/>
                <w:bCs/>
                <w:lang w:eastAsia="it-IT"/>
              </w:rPr>
              <w:t>Interessi, difficoltà, attività in cui si sente capace,</w:t>
            </w:r>
            <w:r w:rsidR="00D61581" w:rsidRPr="001B6625">
              <w:rPr>
                <w:rFonts w:ascii="Arial" w:hAnsi="Arial" w:cs="Arial"/>
                <w:bCs/>
                <w:lang w:eastAsia="it-IT"/>
              </w:rPr>
              <w:t xml:space="preserve"> punti di forza, </w:t>
            </w:r>
            <w:proofErr w:type="gramStart"/>
            <w:r w:rsidR="00D61581" w:rsidRPr="001B6625">
              <w:rPr>
                <w:rFonts w:ascii="Arial" w:hAnsi="Arial" w:cs="Arial"/>
                <w:bCs/>
                <w:lang w:eastAsia="it-IT"/>
              </w:rPr>
              <w:t xml:space="preserve">aspettative, </w:t>
            </w:r>
            <w:r w:rsidRPr="001B6625">
              <w:rPr>
                <w:rFonts w:ascii="Arial" w:hAnsi="Arial" w:cs="Arial"/>
                <w:bCs/>
                <w:lang w:eastAsia="it-IT"/>
              </w:rPr>
              <w:t xml:space="preserve"> richieste</w:t>
            </w:r>
            <w:proofErr w:type="gramEnd"/>
            <w:r w:rsidRPr="001B6625">
              <w:rPr>
                <w:rFonts w:ascii="Arial" w:hAnsi="Arial" w:cs="Arial"/>
                <w:bCs/>
                <w:lang w:eastAsia="it-IT"/>
              </w:rPr>
              <w:t>…</w:t>
            </w:r>
          </w:p>
          <w:p w14:paraId="0D32BB32" w14:textId="77777777" w:rsidR="00D61581" w:rsidRPr="001B6625" w:rsidRDefault="00D61581" w:rsidP="003F0A90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 w:rsidRPr="001B6625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2771D0" w:rsidRPr="001B6625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73E0D" w:rsidRPr="001B6625">
              <w:rPr>
                <w:rFonts w:ascii="Arial" w:hAnsi="Arial" w:cs="Arial"/>
                <w:bCs/>
                <w:lang w:eastAsia="it-IT"/>
              </w:rPr>
              <w:t>…</w:t>
            </w:r>
            <w:r w:rsidR="00066479" w:rsidRPr="001B6625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…………………………………………………………………………………………………………………….</w:t>
            </w:r>
          </w:p>
          <w:p w14:paraId="6E4435C4" w14:textId="77777777" w:rsidR="003F0A90" w:rsidRPr="001B6625" w:rsidRDefault="003F0A90" w:rsidP="003F0A90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 w:rsidRPr="001B6625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………………………………………………………………………………………………………………….</w:t>
            </w:r>
          </w:p>
          <w:p w14:paraId="49CFA0C8" w14:textId="77777777" w:rsidR="003F0A90" w:rsidRPr="001B6625" w:rsidRDefault="003F0A90" w:rsidP="003F0A90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 w:rsidRPr="001B6625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D57E6CF" w14:textId="77777777" w:rsidR="00AA54E5" w:rsidRPr="001B6625" w:rsidRDefault="003F0A90" w:rsidP="003F0A90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 w:rsidRPr="001B6625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………………………………………………………………………………………………………………….</w:t>
            </w:r>
          </w:p>
          <w:p w14:paraId="703E57FB" w14:textId="77777777" w:rsidR="00396613" w:rsidRPr="001B6625" w:rsidRDefault="00396613" w:rsidP="003F0A90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 w:rsidRPr="001B6625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………………………………………………………………………………………………………………….</w:t>
            </w:r>
          </w:p>
          <w:p w14:paraId="22C22EA6" w14:textId="77777777" w:rsidR="00AA54E5" w:rsidRPr="001B6625" w:rsidRDefault="00AA54E5" w:rsidP="003F0A90">
            <w:pPr>
              <w:pStyle w:val="Paragrafoelenco1"/>
              <w:spacing w:before="100" w:beforeAutospacing="1"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14:paraId="0E845087" w14:textId="77777777" w:rsidR="00AA54E5" w:rsidRPr="001B6625" w:rsidRDefault="00AA54E5" w:rsidP="003F0A90">
            <w:pPr>
              <w:pStyle w:val="Paragrafoelenco1"/>
              <w:spacing w:before="100" w:beforeAutospacing="1"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14:paraId="051203B1" w14:textId="77777777" w:rsidR="00AA54E5" w:rsidRPr="001B6625" w:rsidRDefault="00AA54E5" w:rsidP="003F0A90">
            <w:pPr>
              <w:pStyle w:val="Paragrafoelenco1"/>
              <w:spacing w:before="100" w:beforeAutospacing="1"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14:paraId="1F245D11" w14:textId="77777777" w:rsidR="008F5341" w:rsidRPr="001B6625" w:rsidRDefault="008F5341" w:rsidP="003F0A90">
            <w:pPr>
              <w:pStyle w:val="Paragrafoelenco1"/>
              <w:spacing w:before="100" w:beforeAutospacing="1" w:after="0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</w:tc>
      </w:tr>
    </w:tbl>
    <w:p w14:paraId="658FBA30" w14:textId="77777777" w:rsidR="00F868C7" w:rsidRPr="001B6625" w:rsidRDefault="00F868C7" w:rsidP="003F0A90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14:paraId="55E6A8BD" w14:textId="77777777" w:rsidR="00FD01DC" w:rsidRPr="001B6625" w:rsidRDefault="00165682" w:rsidP="00535B78">
      <w:pPr>
        <w:pStyle w:val="Titolo2"/>
        <w:rPr>
          <w:rFonts w:ascii="Times New Roman" w:hAnsi="Times New Roman"/>
          <w:color w:val="548DD4"/>
        </w:rPr>
      </w:pPr>
      <w:r w:rsidRPr="001B6625">
        <w:rPr>
          <w:rFonts w:ascii="Arial" w:hAnsi="Arial" w:cs="Arial"/>
          <w:b w:val="0"/>
          <w:bCs w:val="0"/>
          <w:w w:val="105"/>
          <w:sz w:val="22"/>
          <w:lang w:eastAsia="it-IT"/>
        </w:rPr>
        <w:br w:type="page"/>
      </w:r>
      <w:bookmarkStart w:id="3" w:name="_Toc367439680"/>
      <w:r w:rsidR="004A09F7" w:rsidRPr="001B6625">
        <w:rPr>
          <w:rFonts w:ascii="Times New Roman" w:hAnsi="Times New Roman"/>
          <w:color w:val="548DD4"/>
        </w:rPr>
        <w:lastRenderedPageBreak/>
        <w:t xml:space="preserve">C. 2 </w:t>
      </w:r>
      <w:r w:rsidR="00FD01DC" w:rsidRPr="001B6625">
        <w:rPr>
          <w:rFonts w:ascii="Times New Roman" w:hAnsi="Times New Roman"/>
          <w:color w:val="548DD4"/>
        </w:rPr>
        <w:t>PATTO EDUCATIVO</w:t>
      </w:r>
      <w:bookmarkEnd w:id="3"/>
      <w:r w:rsidR="00FD01DC" w:rsidRPr="001B6625">
        <w:rPr>
          <w:rFonts w:ascii="Times New Roman" w:hAnsi="Times New Roman"/>
          <w:color w:val="548DD4"/>
        </w:rPr>
        <w:t xml:space="preserve"> </w:t>
      </w:r>
    </w:p>
    <w:p w14:paraId="0CE44AAE" w14:textId="77777777" w:rsidR="00FD01DC" w:rsidRPr="001B6625" w:rsidRDefault="00FD01DC" w:rsidP="005B52FD">
      <w:pPr>
        <w:pStyle w:val="Default"/>
        <w:rPr>
          <w:b/>
        </w:rPr>
      </w:pPr>
    </w:p>
    <w:p w14:paraId="2D11BDE5" w14:textId="77777777" w:rsidR="005B52FD" w:rsidRPr="001B6625" w:rsidRDefault="005B52FD" w:rsidP="005B52FD">
      <w:pPr>
        <w:pStyle w:val="Default"/>
        <w:rPr>
          <w:b/>
        </w:rPr>
      </w:pPr>
      <w:r w:rsidRPr="001B6625">
        <w:rPr>
          <w:b/>
          <w:u w:val="single"/>
        </w:rPr>
        <w:t>Si concorda con la famiglia</w:t>
      </w:r>
      <w:r w:rsidR="00B0763B" w:rsidRPr="001B6625">
        <w:rPr>
          <w:b/>
          <w:u w:val="single"/>
        </w:rPr>
        <w:t xml:space="preserve"> e lo studente</w:t>
      </w:r>
      <w:r w:rsidRPr="001B6625">
        <w:rPr>
          <w:b/>
        </w:rPr>
        <w:t>:</w:t>
      </w:r>
    </w:p>
    <w:p w14:paraId="1CAEB503" w14:textId="77777777" w:rsidR="005B52FD" w:rsidRPr="001B6625" w:rsidRDefault="005B52FD" w:rsidP="005B52FD">
      <w:pPr>
        <w:pStyle w:val="Default"/>
        <w:rPr>
          <w:rFonts w:ascii="Comic Sans MS" w:hAnsi="Comic Sans MS"/>
        </w:rPr>
      </w:pPr>
    </w:p>
    <w:p w14:paraId="7562FE1E" w14:textId="77777777" w:rsidR="005B52FD" w:rsidRPr="001B6625" w:rsidRDefault="00B0763B" w:rsidP="005B52FD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  <w:r w:rsidRPr="001B6625">
        <w:rPr>
          <w:rFonts w:ascii="Arial" w:hAnsi="Arial" w:cs="Arial"/>
          <w:b/>
          <w:color w:val="000000"/>
        </w:rPr>
        <w:t xml:space="preserve">  </w:t>
      </w:r>
      <w:r w:rsidR="005B52FD" w:rsidRPr="001B6625">
        <w:rPr>
          <w:rFonts w:ascii="Arial" w:hAnsi="Arial" w:cs="Arial"/>
          <w:b/>
          <w:color w:val="000000"/>
        </w:rPr>
        <w:t>Nelle attività di studio l’allievo</w:t>
      </w:r>
      <w:r w:rsidR="005B52FD" w:rsidRPr="001B6625">
        <w:rPr>
          <w:rFonts w:ascii="Arial" w:hAnsi="Arial" w:cs="Arial"/>
          <w:color w:val="000000"/>
        </w:rPr>
        <w:t xml:space="preserve">: </w:t>
      </w:r>
    </w:p>
    <w:p w14:paraId="71BBB06B" w14:textId="77777777" w:rsidR="005B52FD" w:rsidRPr="001B6625" w:rsidRDefault="005B52FD" w:rsidP="00990EE2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000000"/>
        </w:rPr>
      </w:pPr>
      <w:r w:rsidRPr="001B6625">
        <w:rPr>
          <w:rFonts w:ascii="Arial" w:hAnsi="Arial" w:cs="Arial"/>
          <w:color w:val="000000"/>
        </w:rPr>
        <w:t>è seguito da un Tutor nelle discipline: ______________________________</w:t>
      </w:r>
    </w:p>
    <w:p w14:paraId="486BEBE3" w14:textId="77777777" w:rsidR="005B52FD" w:rsidRPr="001B6625" w:rsidRDefault="005B52FD" w:rsidP="00990EE2">
      <w:pPr>
        <w:autoSpaceDE w:val="0"/>
        <w:autoSpaceDN w:val="0"/>
        <w:adjustRightInd w:val="0"/>
        <w:spacing w:before="120"/>
        <w:ind w:firstLine="708"/>
        <w:jc w:val="both"/>
        <w:rPr>
          <w:rFonts w:ascii="Arial" w:hAnsi="Arial" w:cs="Arial"/>
          <w:color w:val="000000"/>
        </w:rPr>
      </w:pPr>
      <w:r w:rsidRPr="001B6625">
        <w:rPr>
          <w:rFonts w:ascii="Arial" w:hAnsi="Arial" w:cs="Arial"/>
          <w:color w:val="000000"/>
        </w:rPr>
        <w:t xml:space="preserve">con </w:t>
      </w:r>
      <w:proofErr w:type="gramStart"/>
      <w:r w:rsidRPr="001B6625">
        <w:rPr>
          <w:rFonts w:ascii="Arial" w:hAnsi="Arial" w:cs="Arial"/>
          <w:color w:val="000000"/>
        </w:rPr>
        <w:t xml:space="preserve">cadenza:   </w:t>
      </w:r>
      <w:proofErr w:type="gramEnd"/>
      <w:r w:rsidRPr="001B6625">
        <w:rPr>
          <w:rFonts w:ascii="Arial" w:hAnsi="Arial" w:cs="Arial"/>
          <w:color w:val="000000"/>
        </w:rPr>
        <w:t xml:space="preserve"> </w:t>
      </w:r>
      <w:r w:rsidR="008F5341" w:rsidRPr="001B6625">
        <w:rPr>
          <w:rFonts w:ascii="Arial" w:hAnsi="Arial" w:cs="Arial"/>
          <w:color w:val="000000"/>
          <w:sz w:val="36"/>
          <w:szCs w:val="36"/>
        </w:rPr>
        <w:t>□</w:t>
      </w:r>
      <w:r w:rsidRPr="001B6625">
        <w:rPr>
          <w:rFonts w:ascii="Arial" w:hAnsi="Arial" w:cs="Arial"/>
          <w:color w:val="000000"/>
        </w:rPr>
        <w:t xml:space="preserve"> quotidiana  </w:t>
      </w:r>
      <w:r w:rsidRPr="001B6625">
        <w:rPr>
          <w:rFonts w:ascii="Arial" w:hAnsi="Arial" w:cs="Arial"/>
          <w:color w:val="000000"/>
        </w:rPr>
        <w:tab/>
      </w:r>
      <w:r w:rsidR="008F5341" w:rsidRPr="001B6625">
        <w:rPr>
          <w:rFonts w:ascii="Arial" w:hAnsi="Arial" w:cs="Arial"/>
          <w:color w:val="000000"/>
          <w:sz w:val="36"/>
          <w:szCs w:val="36"/>
        </w:rPr>
        <w:t>□</w:t>
      </w:r>
      <w:r w:rsidRPr="001B6625">
        <w:rPr>
          <w:rFonts w:ascii="Arial" w:hAnsi="Arial" w:cs="Arial"/>
          <w:color w:val="000000"/>
        </w:rPr>
        <w:t xml:space="preserve"> bisettimanale    </w:t>
      </w:r>
      <w:r w:rsidR="008F5341" w:rsidRPr="001B6625">
        <w:rPr>
          <w:rFonts w:ascii="Arial" w:hAnsi="Arial" w:cs="Arial"/>
          <w:color w:val="000000"/>
          <w:sz w:val="36"/>
          <w:szCs w:val="36"/>
        </w:rPr>
        <w:t xml:space="preserve">□ </w:t>
      </w:r>
      <w:r w:rsidRPr="001B6625">
        <w:rPr>
          <w:rFonts w:ascii="Arial" w:hAnsi="Arial" w:cs="Arial"/>
          <w:color w:val="000000"/>
        </w:rPr>
        <w:t xml:space="preserve">settimanale    </w:t>
      </w:r>
      <w:r w:rsidR="008F5341" w:rsidRPr="001B6625">
        <w:rPr>
          <w:rFonts w:ascii="Arial" w:hAnsi="Arial" w:cs="Arial"/>
          <w:color w:val="000000"/>
          <w:sz w:val="36"/>
          <w:szCs w:val="36"/>
        </w:rPr>
        <w:t>□</w:t>
      </w:r>
      <w:r w:rsidRPr="001B6625">
        <w:rPr>
          <w:rFonts w:ascii="Arial" w:hAnsi="Arial" w:cs="Arial"/>
          <w:color w:val="000000"/>
        </w:rPr>
        <w:t xml:space="preserve"> quindicinale </w:t>
      </w:r>
    </w:p>
    <w:p w14:paraId="6F453668" w14:textId="77777777" w:rsidR="007A3536" w:rsidRPr="001B6625" w:rsidRDefault="007A3536" w:rsidP="00990EE2">
      <w:pPr>
        <w:pStyle w:val="Default"/>
        <w:numPr>
          <w:ilvl w:val="0"/>
          <w:numId w:val="1"/>
        </w:numPr>
        <w:spacing w:before="120"/>
      </w:pPr>
      <w:r w:rsidRPr="001B6625">
        <w:t>è seguito da familiari</w:t>
      </w:r>
    </w:p>
    <w:p w14:paraId="4D4536E8" w14:textId="77777777" w:rsidR="005B52FD" w:rsidRPr="001B6625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eastAsia="Calibri" w:hAnsi="Arial" w:cs="Arial"/>
        </w:rPr>
      </w:pPr>
      <w:r w:rsidRPr="001B6625">
        <w:rPr>
          <w:rFonts w:ascii="Arial" w:hAnsi="Arial" w:cs="Arial"/>
        </w:rPr>
        <w:t xml:space="preserve">ricorre all’aiuto </w:t>
      </w:r>
      <w:proofErr w:type="gramStart"/>
      <w:r w:rsidRPr="001B6625">
        <w:rPr>
          <w:rFonts w:ascii="Arial" w:hAnsi="Arial" w:cs="Arial"/>
        </w:rPr>
        <w:t>di  compagn</w:t>
      </w:r>
      <w:r w:rsidR="007A3536" w:rsidRPr="001B6625">
        <w:rPr>
          <w:rFonts w:ascii="Arial" w:hAnsi="Arial" w:cs="Arial"/>
        </w:rPr>
        <w:t>i</w:t>
      </w:r>
      <w:proofErr w:type="gramEnd"/>
    </w:p>
    <w:p w14:paraId="73583752" w14:textId="77777777" w:rsidR="005B52FD" w:rsidRPr="001B6625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utilizza strumenti compensativi</w:t>
      </w:r>
    </w:p>
    <w:p w14:paraId="1A4F4B37" w14:textId="77777777" w:rsidR="007A3536" w:rsidRPr="001B6625" w:rsidRDefault="007A3536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proofErr w:type="gramStart"/>
      <w:r w:rsidRPr="001B6625">
        <w:rPr>
          <w:rFonts w:ascii="Arial" w:hAnsi="Arial" w:cs="Arial"/>
        </w:rPr>
        <w:t>altro</w:t>
      </w:r>
      <w:r w:rsidR="003B6E8B" w:rsidRPr="001B6625">
        <w:rPr>
          <w:rFonts w:ascii="Arial" w:hAnsi="Arial" w:cs="Arial"/>
        </w:rPr>
        <w:t xml:space="preserve">  </w:t>
      </w:r>
      <w:r w:rsidRPr="001B6625">
        <w:rPr>
          <w:rFonts w:ascii="Arial" w:hAnsi="Arial" w:cs="Arial"/>
        </w:rPr>
        <w:t>…</w:t>
      </w:r>
      <w:proofErr w:type="gramEnd"/>
      <w:r w:rsidRPr="001B6625">
        <w:rPr>
          <w:rFonts w:ascii="Arial" w:hAnsi="Arial" w:cs="Arial"/>
        </w:rPr>
        <w:t>……………………………………………………………………………..</w:t>
      </w:r>
    </w:p>
    <w:p w14:paraId="6F052B5C" w14:textId="77777777" w:rsidR="005B52FD" w:rsidRPr="001B6625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………………………………………………………………………………..</w:t>
      </w:r>
    </w:p>
    <w:p w14:paraId="345D52F9" w14:textId="77777777" w:rsidR="003B6E8B" w:rsidRPr="001B6625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………………………………………………………………………………..</w:t>
      </w:r>
    </w:p>
    <w:p w14:paraId="7B44D952" w14:textId="77777777" w:rsidR="003B6E8B" w:rsidRPr="001B6625" w:rsidRDefault="003B6E8B" w:rsidP="005B52FD">
      <w:pPr>
        <w:autoSpaceDE w:val="0"/>
        <w:ind w:left="284"/>
        <w:rPr>
          <w:rFonts w:ascii="Arial" w:hAnsi="Arial" w:cs="Arial"/>
          <w:b/>
        </w:rPr>
      </w:pPr>
    </w:p>
    <w:p w14:paraId="1B5207D7" w14:textId="77777777" w:rsidR="005B52FD" w:rsidRPr="001B6625" w:rsidRDefault="005B52FD" w:rsidP="005B52FD">
      <w:pPr>
        <w:autoSpaceDE w:val="0"/>
        <w:ind w:left="284"/>
        <w:rPr>
          <w:rFonts w:ascii="Arial" w:hAnsi="Arial" w:cs="Arial"/>
          <w:b/>
        </w:rPr>
      </w:pPr>
      <w:r w:rsidRPr="001B6625">
        <w:rPr>
          <w:rFonts w:ascii="Arial" w:hAnsi="Arial" w:cs="Arial"/>
          <w:b/>
        </w:rPr>
        <w:t xml:space="preserve">Strumenti da </w:t>
      </w:r>
      <w:r w:rsidR="00EC3795" w:rsidRPr="001B6625">
        <w:rPr>
          <w:rFonts w:ascii="Arial" w:hAnsi="Arial" w:cs="Arial"/>
          <w:b/>
        </w:rPr>
        <w:t>utilizzare nel</w:t>
      </w:r>
      <w:r w:rsidR="00CB4C9B" w:rsidRPr="001B6625">
        <w:rPr>
          <w:rFonts w:ascii="Arial" w:hAnsi="Arial" w:cs="Arial"/>
          <w:b/>
        </w:rPr>
        <w:t xml:space="preserve"> lavoro </w:t>
      </w:r>
      <w:r w:rsidRPr="001B6625">
        <w:rPr>
          <w:rFonts w:ascii="Arial" w:hAnsi="Arial" w:cs="Arial"/>
          <w:b/>
        </w:rPr>
        <w:t>a casa</w:t>
      </w:r>
      <w:r w:rsidR="007A3536" w:rsidRPr="001B6625">
        <w:rPr>
          <w:rFonts w:ascii="Arial" w:hAnsi="Arial" w:cs="Arial"/>
          <w:b/>
        </w:rPr>
        <w:t xml:space="preserve"> </w:t>
      </w:r>
    </w:p>
    <w:p w14:paraId="3503900F" w14:textId="77777777" w:rsidR="00B0763B" w:rsidRPr="001B6625" w:rsidRDefault="00B0763B" w:rsidP="005B52FD">
      <w:pPr>
        <w:autoSpaceDE w:val="0"/>
        <w:ind w:left="284"/>
        <w:rPr>
          <w:rFonts w:ascii="Arial" w:hAnsi="Arial" w:cs="Arial"/>
        </w:rPr>
      </w:pPr>
    </w:p>
    <w:p w14:paraId="64BA57D4" w14:textId="77777777" w:rsidR="005B52FD" w:rsidRPr="001B6625" w:rsidRDefault="005B52FD" w:rsidP="005B52FD">
      <w:pPr>
        <w:numPr>
          <w:ilvl w:val="0"/>
          <w:numId w:val="1"/>
        </w:numPr>
        <w:autoSpaceDE w:val="0"/>
        <w:rPr>
          <w:rFonts w:ascii="Arial" w:eastAsia="Calibri" w:hAnsi="Arial" w:cs="Arial"/>
        </w:rPr>
      </w:pPr>
      <w:r w:rsidRPr="001B6625">
        <w:rPr>
          <w:rFonts w:ascii="Arial" w:hAnsi="Arial" w:cs="Arial"/>
        </w:rPr>
        <w:t xml:space="preserve">strumenti informatici (pc, videoscrittura con correttore </w:t>
      </w:r>
      <w:proofErr w:type="gramStart"/>
      <w:r w:rsidRPr="001B6625">
        <w:rPr>
          <w:rFonts w:ascii="Arial" w:hAnsi="Arial" w:cs="Arial"/>
        </w:rPr>
        <w:t>ortografico</w:t>
      </w:r>
      <w:r w:rsidR="007A3536" w:rsidRPr="001B6625">
        <w:rPr>
          <w:rFonts w:ascii="Arial" w:hAnsi="Arial" w:cs="Arial"/>
        </w:rPr>
        <w:t>,…</w:t>
      </w:r>
      <w:proofErr w:type="gramEnd"/>
      <w:r w:rsidRPr="001B6625">
        <w:rPr>
          <w:rFonts w:ascii="Arial" w:hAnsi="Arial" w:cs="Arial"/>
        </w:rPr>
        <w:t>)</w:t>
      </w:r>
    </w:p>
    <w:p w14:paraId="5BC84BB0" w14:textId="77777777" w:rsidR="005B52FD" w:rsidRPr="001B6625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tecnologia di sintesi vocale</w:t>
      </w:r>
    </w:p>
    <w:p w14:paraId="2E0C7974" w14:textId="77777777" w:rsidR="007F0FE8" w:rsidRPr="001B6625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 xml:space="preserve">appunti scritti al pc </w:t>
      </w:r>
    </w:p>
    <w:p w14:paraId="2F9C1ACD" w14:textId="77777777" w:rsidR="005B52FD" w:rsidRPr="001B6625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registrazioni digitali</w:t>
      </w:r>
    </w:p>
    <w:p w14:paraId="12BD0524" w14:textId="77777777" w:rsidR="005B52FD" w:rsidRPr="001B6625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materiali multimediali (video, simulazioni…)</w:t>
      </w:r>
    </w:p>
    <w:p w14:paraId="787AE14F" w14:textId="77777777" w:rsidR="007F0FE8" w:rsidRPr="001B6625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testi semplificati e/o ridotti</w:t>
      </w:r>
    </w:p>
    <w:p w14:paraId="1D228C7C" w14:textId="77777777" w:rsidR="007F0FE8" w:rsidRPr="001B6625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 xml:space="preserve">fotocopie </w:t>
      </w:r>
    </w:p>
    <w:p w14:paraId="51744364" w14:textId="77777777" w:rsidR="007F0FE8" w:rsidRPr="001B6625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schemi e mappe</w:t>
      </w:r>
    </w:p>
    <w:p w14:paraId="744A4511" w14:textId="77777777" w:rsidR="003B6E8B" w:rsidRPr="001B6625" w:rsidRDefault="003B6E8B" w:rsidP="003B6E8B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proofErr w:type="gramStart"/>
      <w:r w:rsidRPr="001B6625">
        <w:rPr>
          <w:rFonts w:ascii="Arial" w:hAnsi="Arial" w:cs="Arial"/>
        </w:rPr>
        <w:t>altro  …</w:t>
      </w:r>
      <w:proofErr w:type="gramEnd"/>
      <w:r w:rsidRPr="001B6625">
        <w:rPr>
          <w:rFonts w:ascii="Arial" w:hAnsi="Arial" w:cs="Arial"/>
        </w:rPr>
        <w:t>……………………………………………………………………………..</w:t>
      </w:r>
    </w:p>
    <w:p w14:paraId="60489309" w14:textId="77777777" w:rsidR="003B6E8B" w:rsidRPr="001B6625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………………………………………………………………………………..</w:t>
      </w:r>
    </w:p>
    <w:p w14:paraId="5B3DB5D5" w14:textId="77777777" w:rsidR="005B52FD" w:rsidRPr="001B6625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………………………………………………………………………………..</w:t>
      </w:r>
    </w:p>
    <w:p w14:paraId="697585FE" w14:textId="77777777" w:rsidR="003B6E8B" w:rsidRPr="001B6625" w:rsidRDefault="003B6E8B" w:rsidP="00990EE2">
      <w:pPr>
        <w:autoSpaceDE w:val="0"/>
        <w:ind w:left="284"/>
        <w:rPr>
          <w:rFonts w:ascii="Arial" w:hAnsi="Arial" w:cs="Arial"/>
          <w:b/>
        </w:rPr>
      </w:pPr>
    </w:p>
    <w:p w14:paraId="5CA24467" w14:textId="77777777" w:rsidR="00CA3051" w:rsidRPr="001B6625" w:rsidRDefault="00EC3795" w:rsidP="00990EE2">
      <w:pPr>
        <w:autoSpaceDE w:val="0"/>
        <w:ind w:left="284"/>
        <w:rPr>
          <w:rFonts w:ascii="Arial" w:hAnsi="Arial" w:cs="Arial"/>
          <w:b/>
        </w:rPr>
      </w:pPr>
      <w:r w:rsidRPr="001B6625">
        <w:rPr>
          <w:rFonts w:ascii="Arial" w:hAnsi="Arial" w:cs="Arial"/>
          <w:b/>
        </w:rPr>
        <w:t>Attività scolastiche</w:t>
      </w:r>
      <w:r w:rsidR="00FF5B9E" w:rsidRPr="001B6625">
        <w:rPr>
          <w:rFonts w:ascii="Arial" w:hAnsi="Arial" w:cs="Arial"/>
          <w:b/>
        </w:rPr>
        <w:t xml:space="preserve"> </w:t>
      </w:r>
      <w:r w:rsidR="00593579" w:rsidRPr="001B6625">
        <w:rPr>
          <w:rFonts w:ascii="Arial" w:hAnsi="Arial" w:cs="Arial"/>
          <w:b/>
        </w:rPr>
        <w:t xml:space="preserve">individualizzate </w:t>
      </w:r>
      <w:r w:rsidR="00FF5B9E" w:rsidRPr="001B6625">
        <w:rPr>
          <w:rFonts w:ascii="Arial" w:hAnsi="Arial" w:cs="Arial"/>
          <w:b/>
        </w:rPr>
        <w:t xml:space="preserve">programmate </w:t>
      </w:r>
    </w:p>
    <w:p w14:paraId="5827092B" w14:textId="77777777" w:rsidR="00CA3051" w:rsidRPr="001B6625" w:rsidRDefault="00CA3051" w:rsidP="00CA3051">
      <w:pPr>
        <w:autoSpaceDE w:val="0"/>
        <w:ind w:left="720"/>
        <w:rPr>
          <w:b/>
        </w:rPr>
      </w:pPr>
    </w:p>
    <w:p w14:paraId="6C97AA15" w14:textId="77777777" w:rsidR="00CA3051" w:rsidRPr="001B6625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a</w:t>
      </w:r>
      <w:r w:rsidR="00CA3051" w:rsidRPr="001B6625">
        <w:rPr>
          <w:rFonts w:ascii="Arial" w:hAnsi="Arial" w:cs="Arial"/>
        </w:rPr>
        <w:t>ttività di recupero</w:t>
      </w:r>
    </w:p>
    <w:p w14:paraId="1164E450" w14:textId="77777777" w:rsidR="00CA3051" w:rsidRPr="001B6625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a</w:t>
      </w:r>
      <w:r w:rsidR="00CA3051" w:rsidRPr="001B6625">
        <w:rPr>
          <w:rFonts w:ascii="Arial" w:hAnsi="Arial" w:cs="Arial"/>
        </w:rPr>
        <w:t>ttività di consolidamento e/o di potenziamento</w:t>
      </w:r>
    </w:p>
    <w:p w14:paraId="66978E21" w14:textId="77777777" w:rsidR="00CA3051" w:rsidRPr="001B6625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a</w:t>
      </w:r>
      <w:r w:rsidR="00CA3051" w:rsidRPr="001B6625">
        <w:rPr>
          <w:rFonts w:ascii="Arial" w:hAnsi="Arial" w:cs="Arial"/>
        </w:rPr>
        <w:t>ttività di laboratorio</w:t>
      </w:r>
    </w:p>
    <w:p w14:paraId="5F346340" w14:textId="77777777" w:rsidR="00CA3051" w:rsidRPr="001B6625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a</w:t>
      </w:r>
      <w:r w:rsidR="00CA3051" w:rsidRPr="001B6625">
        <w:rPr>
          <w:rFonts w:ascii="Arial" w:hAnsi="Arial" w:cs="Arial"/>
        </w:rPr>
        <w:t>ttività di classi aperte (per piccoli gruppi)</w:t>
      </w:r>
    </w:p>
    <w:p w14:paraId="77D0713A" w14:textId="77777777" w:rsidR="00CA3051" w:rsidRPr="001B6625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a</w:t>
      </w:r>
      <w:r w:rsidR="00CA3051" w:rsidRPr="001B6625">
        <w:rPr>
          <w:rFonts w:ascii="Arial" w:hAnsi="Arial" w:cs="Arial"/>
        </w:rPr>
        <w:t xml:space="preserve">ttività </w:t>
      </w:r>
      <w:r w:rsidR="005816A8" w:rsidRPr="001B6625">
        <w:rPr>
          <w:rFonts w:ascii="Arial" w:hAnsi="Arial" w:cs="Arial"/>
        </w:rPr>
        <w:t xml:space="preserve">curriculari </w:t>
      </w:r>
      <w:r w:rsidR="00CA3051" w:rsidRPr="001B6625">
        <w:rPr>
          <w:rFonts w:ascii="Arial" w:hAnsi="Arial" w:cs="Arial"/>
        </w:rPr>
        <w:t>all’esterno dell’ambiente scolastico</w:t>
      </w:r>
    </w:p>
    <w:p w14:paraId="1294BC41" w14:textId="77777777" w:rsidR="00CA3051" w:rsidRPr="001B6625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a</w:t>
      </w:r>
      <w:r w:rsidR="00CA3051" w:rsidRPr="001B6625">
        <w:rPr>
          <w:rFonts w:ascii="Arial" w:hAnsi="Arial" w:cs="Arial"/>
        </w:rPr>
        <w:t xml:space="preserve">ttività di carattere culturale, formativo, socializzante </w:t>
      </w:r>
    </w:p>
    <w:p w14:paraId="6F06B897" w14:textId="77777777" w:rsidR="003B6E8B" w:rsidRPr="001B6625" w:rsidRDefault="003B6E8B" w:rsidP="003B6E8B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proofErr w:type="gramStart"/>
      <w:r w:rsidRPr="001B6625">
        <w:rPr>
          <w:rFonts w:ascii="Arial" w:hAnsi="Arial" w:cs="Arial"/>
        </w:rPr>
        <w:t>altro  …</w:t>
      </w:r>
      <w:proofErr w:type="gramEnd"/>
      <w:r w:rsidRPr="001B6625">
        <w:rPr>
          <w:rFonts w:ascii="Arial" w:hAnsi="Arial" w:cs="Arial"/>
        </w:rPr>
        <w:t>……………………………………………………………………………..</w:t>
      </w:r>
    </w:p>
    <w:p w14:paraId="6FE474C9" w14:textId="77777777" w:rsidR="003B6E8B" w:rsidRPr="001B6625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………………………………………………………………………………..</w:t>
      </w:r>
    </w:p>
    <w:p w14:paraId="2A612DA5" w14:textId="77777777" w:rsidR="003B6E8B" w:rsidRPr="001B6625" w:rsidRDefault="003B6E8B" w:rsidP="00165682">
      <w:pPr>
        <w:autoSpaceDE w:val="0"/>
        <w:spacing w:before="120"/>
        <w:ind w:left="1276"/>
        <w:rPr>
          <w:rFonts w:ascii="Arial" w:hAnsi="Arial" w:cs="Arial"/>
          <w:b/>
        </w:rPr>
      </w:pPr>
      <w:r w:rsidRPr="001B6625">
        <w:rPr>
          <w:rFonts w:ascii="Arial" w:hAnsi="Arial" w:cs="Arial"/>
        </w:rPr>
        <w:t>………………………………………………………………………………..</w:t>
      </w:r>
    </w:p>
    <w:p w14:paraId="6D20D8B2" w14:textId="77777777" w:rsidR="00084564" w:rsidRPr="001B6625" w:rsidRDefault="00084564" w:rsidP="00D867F4">
      <w:pPr>
        <w:pStyle w:val="Titolo1"/>
        <w:rPr>
          <w:rFonts w:ascii="Arial" w:hAnsi="Arial" w:cs="Arial"/>
        </w:rPr>
        <w:sectPr w:rsidR="00084564" w:rsidRPr="001B6625" w:rsidSect="00B70937">
          <w:footerReference w:type="default" r:id="rId9"/>
          <w:pgSz w:w="11906" w:h="16838"/>
          <w:pgMar w:top="825" w:right="1134" w:bottom="709" w:left="1134" w:header="397" w:footer="261" w:gutter="0"/>
          <w:cols w:space="720"/>
          <w:docGrid w:linePitch="360"/>
        </w:sectPr>
      </w:pPr>
    </w:p>
    <w:p w14:paraId="202628FD" w14:textId="77777777" w:rsidR="00B76FCD" w:rsidRPr="001B6625" w:rsidRDefault="00B76FCD" w:rsidP="00AA54E5">
      <w:pPr>
        <w:pStyle w:val="Titolo1"/>
        <w:jc w:val="center"/>
        <w:rPr>
          <w:rFonts w:ascii="Arial" w:hAnsi="Arial" w:cs="Arial"/>
          <w:color w:val="548DD4"/>
        </w:rPr>
      </w:pPr>
      <w:bookmarkStart w:id="4" w:name="_Toc367439681"/>
      <w:r w:rsidRPr="001B6625">
        <w:rPr>
          <w:rFonts w:ascii="Arial" w:hAnsi="Arial" w:cs="Arial"/>
          <w:color w:val="548DD4"/>
        </w:rPr>
        <w:lastRenderedPageBreak/>
        <w:t>SEZIONE D: INTERVENTI EDUCATIVI E DIDATTICI</w:t>
      </w:r>
      <w:bookmarkEnd w:id="4"/>
    </w:p>
    <w:p w14:paraId="72FF435B" w14:textId="77777777" w:rsidR="00CC52AC" w:rsidRPr="001B6625" w:rsidRDefault="00CC52AC" w:rsidP="00AA54E5">
      <w:pPr>
        <w:pStyle w:val="Titolo2"/>
        <w:jc w:val="center"/>
        <w:rPr>
          <w:rFonts w:ascii="Arial" w:hAnsi="Arial" w:cs="Arial"/>
          <w:color w:val="548DD4"/>
        </w:rPr>
      </w:pPr>
      <w:bookmarkStart w:id="5" w:name="_Toc367439682"/>
      <w:r w:rsidRPr="001B6625">
        <w:rPr>
          <w:rFonts w:ascii="Arial" w:hAnsi="Arial" w:cs="Arial"/>
          <w:color w:val="548DD4"/>
        </w:rPr>
        <w:t xml:space="preserve"> </w:t>
      </w:r>
      <w:r w:rsidRPr="001B6625">
        <w:rPr>
          <w:rFonts w:ascii="Arial" w:hAnsi="Arial" w:cs="Arial"/>
          <w:caps/>
          <w:color w:val="548DD4"/>
        </w:rPr>
        <w:t>Strategie di personalizzazione/individualizzazione</w:t>
      </w:r>
      <w:bookmarkEnd w:id="5"/>
    </w:p>
    <w:p w14:paraId="45C7E4E8" w14:textId="77777777" w:rsidR="00CC52AC" w:rsidRPr="001B6625" w:rsidRDefault="00CC52AC" w:rsidP="00CC52AC">
      <w:pPr>
        <w:pStyle w:val="Style8"/>
        <w:kinsoku w:val="0"/>
        <w:autoSpaceDE/>
        <w:autoSpaceDN/>
        <w:spacing w:before="0" w:line="240" w:lineRule="auto"/>
        <w:jc w:val="both"/>
        <w:rPr>
          <w:rStyle w:val="CharacterStyle2"/>
          <w:b/>
          <w:bCs/>
          <w:spacing w:val="-2"/>
          <w:w w:val="105"/>
        </w:rPr>
      </w:pPr>
    </w:p>
    <w:p w14:paraId="20A57306" w14:textId="77777777" w:rsidR="00C672A9" w:rsidRPr="001B6625" w:rsidRDefault="00AA54E5" w:rsidP="00064FF1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b/>
          <w:bCs/>
          <w:spacing w:val="-2"/>
          <w:w w:val="105"/>
        </w:rPr>
      </w:pPr>
      <w:r w:rsidRPr="001B6625">
        <w:rPr>
          <w:rStyle w:val="CharacterStyle2"/>
          <w:b/>
          <w:bCs/>
          <w:spacing w:val="-2"/>
          <w:w w:val="105"/>
        </w:rPr>
        <w:t xml:space="preserve">STRATEGIE DIDATTICHE, </w:t>
      </w:r>
      <w:r w:rsidR="00CC52AC" w:rsidRPr="001B6625">
        <w:rPr>
          <w:rStyle w:val="CharacterStyle2"/>
          <w:b/>
          <w:bCs/>
          <w:spacing w:val="-2"/>
          <w:w w:val="105"/>
        </w:rPr>
        <w:t xml:space="preserve">STRUMENTI COMPENSATIVI, </w:t>
      </w:r>
      <w:r w:rsidRPr="001B6625">
        <w:rPr>
          <w:rStyle w:val="CharacterStyle2"/>
          <w:b/>
          <w:bCs/>
          <w:spacing w:val="-2"/>
          <w:w w:val="105"/>
        </w:rPr>
        <w:t xml:space="preserve">MISURE DISPENSATIVE </w:t>
      </w:r>
    </w:p>
    <w:p w14:paraId="063A5F63" w14:textId="77777777" w:rsidR="00CC52AC" w:rsidRPr="001B6625" w:rsidRDefault="00CC52AC" w:rsidP="00064FF1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b/>
          <w:bCs/>
          <w:spacing w:val="-2"/>
          <w:w w:val="105"/>
        </w:rPr>
      </w:pPr>
      <w:r w:rsidRPr="001B6625">
        <w:rPr>
          <w:rStyle w:val="CharacterStyle2"/>
          <w:b/>
          <w:bCs/>
          <w:spacing w:val="-2"/>
          <w:w w:val="105"/>
        </w:rPr>
        <w:t xml:space="preserve">(vedi quadro riassuntivo- sezione </w:t>
      </w:r>
      <w:r w:rsidR="00656293" w:rsidRPr="001B6625">
        <w:rPr>
          <w:rStyle w:val="CharacterStyle2"/>
          <w:b/>
          <w:bCs/>
          <w:spacing w:val="-2"/>
          <w:w w:val="105"/>
        </w:rPr>
        <w:t>E</w:t>
      </w:r>
      <w:r w:rsidRPr="001B6625">
        <w:rPr>
          <w:rStyle w:val="CharacterStyle2"/>
          <w:b/>
          <w:bCs/>
          <w:spacing w:val="-2"/>
          <w:w w:val="105"/>
        </w:rPr>
        <w:t>)</w:t>
      </w:r>
    </w:p>
    <w:p w14:paraId="086A00E8" w14:textId="77777777" w:rsidR="003E4F87" w:rsidRPr="001B6625" w:rsidRDefault="003E4F87" w:rsidP="00064FF1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b/>
          <w:bCs/>
          <w:spacing w:val="-2"/>
          <w:w w:val="105"/>
        </w:rPr>
      </w:pPr>
    </w:p>
    <w:p w14:paraId="65B170A3" w14:textId="77777777" w:rsidR="006E5133" w:rsidRPr="001B6625" w:rsidRDefault="006E5133" w:rsidP="006E5133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1B6625">
        <w:rPr>
          <w:rFonts w:ascii="Arial" w:hAnsi="Arial" w:cs="Arial"/>
          <w:bCs/>
          <w:sz w:val="18"/>
          <w:szCs w:val="18"/>
        </w:rPr>
        <w:t xml:space="preserve">In base alla </w:t>
      </w:r>
      <w:r w:rsidRPr="001B6625">
        <w:rPr>
          <w:rFonts w:ascii="Arial" w:hAnsi="Arial" w:cs="Arial"/>
          <w:bCs/>
          <w:sz w:val="18"/>
          <w:szCs w:val="18"/>
          <w:u w:val="single"/>
        </w:rPr>
        <w:t>programmazione curricolare di classe</w:t>
      </w:r>
      <w:r w:rsidRPr="001B6625">
        <w:rPr>
          <w:rFonts w:ascii="Arial" w:hAnsi="Arial" w:cs="Arial"/>
          <w:bCs/>
          <w:sz w:val="18"/>
          <w:szCs w:val="18"/>
        </w:rPr>
        <w:t xml:space="preserve"> e alle informazioni sul </w:t>
      </w:r>
      <w:r w:rsidRPr="001B6625">
        <w:rPr>
          <w:rFonts w:ascii="Arial" w:hAnsi="Arial" w:cs="Arial"/>
          <w:bCs/>
          <w:sz w:val="18"/>
          <w:szCs w:val="18"/>
          <w:u w:val="single"/>
        </w:rPr>
        <w:t>funzionamento dell’allievo</w:t>
      </w:r>
      <w:r w:rsidRPr="001B6625">
        <w:rPr>
          <w:rFonts w:ascii="Arial" w:hAnsi="Arial" w:cs="Arial"/>
          <w:bCs/>
          <w:sz w:val="18"/>
          <w:szCs w:val="18"/>
        </w:rPr>
        <w:t xml:space="preserve"> ottenute dalla lettura dei documenti e dalla compilazione del PDP, effettuata sin qui, i </w:t>
      </w:r>
      <w:proofErr w:type="gramStart"/>
      <w:r w:rsidRPr="001B6625">
        <w:rPr>
          <w:rFonts w:ascii="Arial" w:hAnsi="Arial" w:cs="Arial"/>
          <w:bCs/>
          <w:sz w:val="18"/>
          <w:szCs w:val="18"/>
        </w:rPr>
        <w:t>docenti  avranno</w:t>
      </w:r>
      <w:proofErr w:type="gramEnd"/>
      <w:r w:rsidRPr="001B6625">
        <w:rPr>
          <w:rFonts w:ascii="Arial" w:hAnsi="Arial" w:cs="Arial"/>
          <w:bCs/>
          <w:sz w:val="18"/>
          <w:szCs w:val="18"/>
        </w:rPr>
        <w:t xml:space="preserve"> cura di </w:t>
      </w:r>
      <w:r w:rsidRPr="001B6625">
        <w:rPr>
          <w:rFonts w:ascii="Arial" w:hAnsi="Arial" w:cs="Arial"/>
          <w:b/>
          <w:bCs/>
          <w:sz w:val="18"/>
          <w:szCs w:val="18"/>
        </w:rPr>
        <w:t>individuare una o due performance</w:t>
      </w:r>
      <w:r w:rsidRPr="001B6625">
        <w:rPr>
          <w:rFonts w:ascii="Arial" w:hAnsi="Arial" w:cs="Arial"/>
          <w:b/>
          <w:sz w:val="18"/>
          <w:szCs w:val="18"/>
        </w:rPr>
        <w:t xml:space="preserve">  che riterranno opportuno provare a potenziare</w:t>
      </w:r>
      <w:r w:rsidRPr="001B6625">
        <w:rPr>
          <w:rFonts w:ascii="Arial" w:hAnsi="Arial" w:cs="Arial"/>
          <w:sz w:val="18"/>
          <w:szCs w:val="18"/>
        </w:rPr>
        <w:t xml:space="preserve">, </w:t>
      </w:r>
      <w:r w:rsidRPr="001B6625">
        <w:rPr>
          <w:rFonts w:ascii="Arial" w:hAnsi="Arial" w:cs="Arial"/>
          <w:b/>
          <w:sz w:val="18"/>
          <w:szCs w:val="18"/>
        </w:rPr>
        <w:t>sulla base delle priorità legate ai traguardi di competenze attese.</w:t>
      </w:r>
      <w:r w:rsidRPr="001B6625">
        <w:rPr>
          <w:rFonts w:ascii="Arial" w:hAnsi="Arial" w:cs="Arial"/>
          <w:sz w:val="18"/>
          <w:szCs w:val="18"/>
        </w:rPr>
        <w:t xml:space="preserve"> </w:t>
      </w:r>
    </w:p>
    <w:p w14:paraId="633B0B6F" w14:textId="77777777" w:rsidR="006E5133" w:rsidRPr="001B6625" w:rsidRDefault="006E5133" w:rsidP="006E5133">
      <w:pPr>
        <w:autoSpaceDE w:val="0"/>
        <w:jc w:val="both"/>
        <w:rPr>
          <w:rFonts w:ascii="Arial" w:hAnsi="Arial" w:cs="Arial"/>
          <w:bCs/>
          <w:spacing w:val="-2"/>
          <w:w w:val="105"/>
          <w:sz w:val="18"/>
          <w:szCs w:val="18"/>
        </w:rPr>
      </w:pPr>
      <w:r w:rsidRPr="001B6625">
        <w:rPr>
          <w:rFonts w:ascii="Arial" w:hAnsi="Arial" w:cs="Arial"/>
          <w:sz w:val="18"/>
          <w:szCs w:val="18"/>
        </w:rPr>
        <w:t xml:space="preserve">Dovranno quindi </w:t>
      </w:r>
      <w:r w:rsidRPr="001B6625">
        <w:rPr>
          <w:rFonts w:ascii="Arial" w:hAnsi="Arial" w:cs="Arial"/>
          <w:bCs/>
          <w:sz w:val="18"/>
          <w:szCs w:val="18"/>
        </w:rPr>
        <w:t xml:space="preserve">specificare le strategie didattiche, gli strumenti </w:t>
      </w:r>
      <w:proofErr w:type="gramStart"/>
      <w:r w:rsidRPr="001B6625">
        <w:rPr>
          <w:rFonts w:ascii="Arial" w:hAnsi="Arial" w:cs="Arial"/>
          <w:bCs/>
          <w:sz w:val="18"/>
          <w:szCs w:val="18"/>
        </w:rPr>
        <w:t>compensativi  e</w:t>
      </w:r>
      <w:proofErr w:type="gramEnd"/>
      <w:r w:rsidRPr="001B6625">
        <w:rPr>
          <w:rFonts w:ascii="Arial" w:hAnsi="Arial" w:cs="Arial"/>
          <w:bCs/>
          <w:sz w:val="18"/>
          <w:szCs w:val="18"/>
        </w:rPr>
        <w:t xml:space="preserve"> le eventuali misure dispensative– funzionali al miglioramento delle  performance nelle attività e nella partecipazione - e indicare le  modalità di verifica e i criteri di valutazione ritenuti idonei (</w:t>
      </w:r>
      <w:r w:rsidRPr="001B6625">
        <w:rPr>
          <w:rFonts w:ascii="Arial" w:hAnsi="Arial" w:cs="Arial"/>
          <w:b/>
          <w:bCs/>
          <w:sz w:val="18"/>
          <w:szCs w:val="18"/>
        </w:rPr>
        <w:t>tutti aspetti che possono essere facilitatori/ostacoli per l’allievo nel contesto di apprendimento</w:t>
      </w:r>
      <w:r w:rsidRPr="001B6625">
        <w:rPr>
          <w:rFonts w:ascii="Arial" w:hAnsi="Arial" w:cs="Arial"/>
          <w:bCs/>
          <w:sz w:val="18"/>
          <w:szCs w:val="18"/>
        </w:rPr>
        <w:t xml:space="preserve">). </w:t>
      </w:r>
      <w:r w:rsidRPr="001B6625">
        <w:rPr>
          <w:rFonts w:ascii="Arial" w:hAnsi="Arial" w:cs="Arial"/>
          <w:bCs/>
          <w:spacing w:val="-2"/>
          <w:w w:val="105"/>
          <w:sz w:val="18"/>
          <w:szCs w:val="18"/>
        </w:rPr>
        <w:t xml:space="preserve">Ciascun docente lavorerà in modo mirato, agendo sul contesto, per il potenziamento delle performance individuate. Le </w:t>
      </w:r>
      <w:r w:rsidRPr="001B6625">
        <w:rPr>
          <w:rFonts w:ascii="Arial" w:hAnsi="Arial" w:cs="Arial"/>
          <w:b/>
          <w:bCs/>
          <w:spacing w:val="-2"/>
          <w:w w:val="105"/>
          <w:sz w:val="18"/>
          <w:szCs w:val="18"/>
        </w:rPr>
        <w:t>misure dispensative andranno pensate in relazione agli elementi “barriera” all’apprendimento</w:t>
      </w:r>
      <w:r w:rsidRPr="001B6625">
        <w:rPr>
          <w:rFonts w:ascii="Arial" w:hAnsi="Arial" w:cs="Arial"/>
          <w:bCs/>
          <w:spacing w:val="-2"/>
          <w:w w:val="105"/>
          <w:sz w:val="18"/>
          <w:szCs w:val="18"/>
        </w:rPr>
        <w:t xml:space="preserve"> più che agli obiettivi dell’apprendimento.</w:t>
      </w:r>
    </w:p>
    <w:p w14:paraId="6B328294" w14:textId="620B064F" w:rsidR="00CC52AC" w:rsidRPr="001B6625" w:rsidRDefault="00CC52AC" w:rsidP="00DD1294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5BFDFADC" w14:textId="390A2555" w:rsidR="00BB79EA" w:rsidRPr="001B6625" w:rsidRDefault="00BB79EA" w:rsidP="00BB79E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B6625">
        <w:rPr>
          <w:rFonts w:ascii="Arial" w:hAnsi="Arial" w:cs="Arial"/>
          <w:b/>
          <w:sz w:val="26"/>
          <w:szCs w:val="26"/>
        </w:rPr>
        <w:t>DISCIPLINE o AMBITI DISCIPLINARI</w:t>
      </w:r>
    </w:p>
    <w:p w14:paraId="0BC85F21" w14:textId="77777777" w:rsidR="004B552D" w:rsidRPr="001B6625" w:rsidRDefault="004B552D" w:rsidP="004B552D">
      <w:pPr>
        <w:autoSpaceDE w:val="0"/>
        <w:jc w:val="both"/>
        <w:rPr>
          <w:rFonts w:ascii="Arial" w:hAnsi="Arial"/>
          <w:bCs/>
          <w:spacing w:val="-2"/>
          <w:w w:val="105"/>
          <w:sz w:val="18"/>
          <w:szCs w:val="18"/>
        </w:rPr>
      </w:pPr>
    </w:p>
    <w:p w14:paraId="20F6361A" w14:textId="6C68F6A5" w:rsidR="00DD1294" w:rsidRPr="001B6625" w:rsidRDefault="00DD1294" w:rsidP="00820251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1B6625">
        <w:rPr>
          <w:rFonts w:ascii="Arial" w:hAnsi="Arial" w:cs="Arial"/>
          <w:b/>
        </w:rPr>
        <w:t>DISCIPLINA: ____________________</w:t>
      </w:r>
      <w:r w:rsidR="00820251" w:rsidRPr="001B6625">
        <w:rPr>
          <w:rFonts w:ascii="Arial" w:hAnsi="Arial" w:cs="Arial"/>
          <w:b/>
        </w:rPr>
        <w:t xml:space="preserve">_________    </w:t>
      </w:r>
      <w:proofErr w:type="gramStart"/>
      <w:r w:rsidR="00820251" w:rsidRPr="001B6625">
        <w:rPr>
          <w:rFonts w:ascii="Arial" w:hAnsi="Arial" w:cs="Arial"/>
          <w:b/>
        </w:rPr>
        <w:t>DOCENTE:_</w:t>
      </w:r>
      <w:proofErr w:type="gramEnd"/>
      <w:r w:rsidR="00820251" w:rsidRPr="001B6625">
        <w:rPr>
          <w:rFonts w:ascii="Arial" w:hAnsi="Arial" w:cs="Arial"/>
          <w:b/>
        </w:rPr>
        <w:t>___________________</w:t>
      </w:r>
    </w:p>
    <w:p w14:paraId="2086575E" w14:textId="77777777" w:rsidR="00DD1294" w:rsidRPr="001B6625" w:rsidRDefault="00DD1294" w:rsidP="00DD1294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728A2A3" w14:textId="02CC7204" w:rsidR="00D56925" w:rsidRPr="001B6625" w:rsidRDefault="00DD1294" w:rsidP="00820251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641" w:hanging="357"/>
        <w:rPr>
          <w:rFonts w:ascii="Arial" w:hAnsi="Arial" w:cs="Arial"/>
          <w:b/>
          <w:sz w:val="20"/>
          <w:szCs w:val="20"/>
        </w:rPr>
      </w:pPr>
      <w:r w:rsidRPr="001B6625">
        <w:rPr>
          <w:rFonts w:ascii="Arial" w:hAnsi="Arial" w:cs="Arial"/>
          <w:b/>
          <w:sz w:val="20"/>
          <w:szCs w:val="20"/>
        </w:rPr>
        <w:t>STRATEGIE DIDATTICHE INCLUSIVE</w:t>
      </w:r>
      <w:r w:rsidR="00820251" w:rsidRPr="001B6625">
        <w:rPr>
          <w:rFonts w:ascii="Arial" w:hAnsi="Arial" w:cs="Arial"/>
          <w:b/>
          <w:sz w:val="20"/>
          <w:szCs w:val="20"/>
        </w:rPr>
        <w:t xml:space="preserve"> </w:t>
      </w:r>
      <w:r w:rsidRPr="001B6625">
        <w:rPr>
          <w:rFonts w:ascii="Arial" w:hAnsi="Arial" w:cs="Arial"/>
          <w:bCs/>
          <w:sz w:val="20"/>
          <w:szCs w:val="20"/>
        </w:rPr>
        <w:t xml:space="preserve">(didattica laboratoriale; cooperative learning; uso delle </w:t>
      </w:r>
      <w:proofErr w:type="gramStart"/>
      <w:r w:rsidRPr="001B6625">
        <w:rPr>
          <w:rFonts w:ascii="Arial" w:hAnsi="Arial" w:cs="Arial"/>
          <w:bCs/>
          <w:sz w:val="20"/>
          <w:szCs w:val="20"/>
        </w:rPr>
        <w:t>tecnologie,</w:t>
      </w:r>
      <w:r w:rsidR="00DD133F" w:rsidRPr="001B6625">
        <w:rPr>
          <w:rFonts w:ascii="Arial" w:hAnsi="Arial" w:cs="Arial"/>
          <w:bCs/>
          <w:sz w:val="20"/>
          <w:szCs w:val="20"/>
        </w:rPr>
        <w:t>…</w:t>
      </w:r>
      <w:proofErr w:type="gramEnd"/>
      <w:r w:rsidRPr="001B6625">
        <w:rPr>
          <w:rFonts w:ascii="Arial" w:hAnsi="Arial" w:cs="Arial"/>
          <w:bCs/>
          <w:sz w:val="20"/>
          <w:szCs w:val="20"/>
        </w:rPr>
        <w:t>)</w:t>
      </w:r>
      <w:r w:rsidR="00820251" w:rsidRPr="001B6625">
        <w:rPr>
          <w:rFonts w:ascii="Arial" w:hAnsi="Arial" w:cs="Arial"/>
          <w:bCs/>
          <w:sz w:val="20"/>
          <w:szCs w:val="20"/>
        </w:rPr>
        <w:t>:</w:t>
      </w:r>
    </w:p>
    <w:p w14:paraId="2247473E" w14:textId="647D54BC" w:rsidR="00820251" w:rsidRPr="001B6625" w:rsidRDefault="00820251" w:rsidP="00D56925">
      <w:pPr>
        <w:pStyle w:val="Paragrafoelenco"/>
        <w:autoSpaceDE w:val="0"/>
        <w:autoSpaceDN w:val="0"/>
        <w:adjustRightInd w:val="0"/>
        <w:ind w:left="641"/>
        <w:rPr>
          <w:rFonts w:ascii="Arial" w:hAnsi="Arial" w:cs="Arial"/>
          <w:b/>
          <w:sz w:val="20"/>
          <w:szCs w:val="20"/>
        </w:rPr>
      </w:pPr>
      <w:r w:rsidRPr="001B6625">
        <w:rPr>
          <w:rFonts w:ascii="Arial" w:hAnsi="Arial" w:cs="Arial"/>
          <w:bCs/>
          <w:sz w:val="20"/>
          <w:szCs w:val="20"/>
        </w:rPr>
        <w:t xml:space="preserve"> </w:t>
      </w:r>
    </w:p>
    <w:p w14:paraId="20F28260" w14:textId="77777777" w:rsidR="00D56925" w:rsidRPr="001B6625" w:rsidRDefault="003A043C" w:rsidP="003A043C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62887C7B" w14:textId="4C4688DA" w:rsidR="00D56925" w:rsidRPr="001B6625" w:rsidRDefault="003A043C" w:rsidP="003A043C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48FCE9D0" w14:textId="34675A32" w:rsidR="00D56925" w:rsidRPr="001B6625" w:rsidRDefault="00D56925" w:rsidP="003A043C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43BD327C" w14:textId="3D1E5F01" w:rsidR="00D56925" w:rsidRPr="001B6625" w:rsidRDefault="00D56925" w:rsidP="003A043C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11B2D8C5" w14:textId="77777777" w:rsidR="00D56925" w:rsidRPr="001B6625" w:rsidRDefault="00D56925" w:rsidP="00D56925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1532B2EB" w14:textId="77777777" w:rsidR="00D56925" w:rsidRPr="001B6625" w:rsidRDefault="00D56925" w:rsidP="00D56925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3C4C5602" w14:textId="77777777" w:rsidR="00046E81" w:rsidRPr="001B6625" w:rsidRDefault="00046E81" w:rsidP="003A043C">
      <w:pPr>
        <w:pStyle w:val="Paragrafoelenco"/>
        <w:autoSpaceDE w:val="0"/>
        <w:autoSpaceDN w:val="0"/>
        <w:adjustRightInd w:val="0"/>
        <w:ind w:left="1776"/>
        <w:rPr>
          <w:rFonts w:ascii="Arial" w:hAnsi="Arial" w:cs="Arial"/>
          <w:b/>
          <w:sz w:val="20"/>
          <w:szCs w:val="20"/>
        </w:rPr>
      </w:pPr>
    </w:p>
    <w:p w14:paraId="578C6025" w14:textId="77777777" w:rsidR="00DD1294" w:rsidRPr="001B6625" w:rsidRDefault="00DD1294" w:rsidP="00DD1294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F5147FA" w14:textId="22E151EA" w:rsidR="00DD1294" w:rsidRPr="001B6625" w:rsidRDefault="00DD1294" w:rsidP="00046E81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60"/>
        <w:ind w:left="641" w:hanging="357"/>
        <w:rPr>
          <w:rFonts w:ascii="Arial" w:hAnsi="Arial" w:cs="Arial"/>
          <w:b/>
          <w:sz w:val="20"/>
          <w:szCs w:val="20"/>
        </w:rPr>
      </w:pPr>
      <w:r w:rsidRPr="001B6625">
        <w:rPr>
          <w:rFonts w:ascii="Arial" w:hAnsi="Arial" w:cs="Arial"/>
          <w:b/>
          <w:sz w:val="20"/>
          <w:szCs w:val="20"/>
        </w:rPr>
        <w:t>STRUMENTI COMPENSATIVI</w:t>
      </w:r>
      <w:r w:rsidR="00820251" w:rsidRPr="001B6625">
        <w:rPr>
          <w:rFonts w:ascii="Arial" w:hAnsi="Arial" w:cs="Arial"/>
          <w:b/>
          <w:sz w:val="20"/>
          <w:szCs w:val="20"/>
        </w:rPr>
        <w:t>:</w:t>
      </w:r>
    </w:p>
    <w:p w14:paraId="39104FAE" w14:textId="77777777" w:rsidR="00D56925" w:rsidRPr="001B6625" w:rsidRDefault="00D56925" w:rsidP="00D56925">
      <w:pPr>
        <w:pStyle w:val="Paragrafoelenco"/>
        <w:autoSpaceDE w:val="0"/>
        <w:autoSpaceDN w:val="0"/>
        <w:adjustRightInd w:val="0"/>
        <w:spacing w:after="60"/>
        <w:ind w:left="641"/>
        <w:rPr>
          <w:rFonts w:ascii="Arial" w:hAnsi="Arial" w:cs="Arial"/>
          <w:b/>
          <w:sz w:val="20"/>
          <w:szCs w:val="20"/>
        </w:rPr>
      </w:pPr>
    </w:p>
    <w:p w14:paraId="18713F4A" w14:textId="77777777" w:rsidR="00D56925" w:rsidRPr="001B6625" w:rsidRDefault="00D56925" w:rsidP="00D56925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4B95C137" w14:textId="77777777" w:rsidR="00D56925" w:rsidRPr="001B6625" w:rsidRDefault="00D56925" w:rsidP="00D56925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bookmarkStart w:id="6" w:name="_Hlk53423836"/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4B2231D2" w14:textId="77777777" w:rsidR="00D56925" w:rsidRPr="001B6625" w:rsidRDefault="00D56925" w:rsidP="00D56925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79DE3321" w14:textId="77777777" w:rsidR="00D56925" w:rsidRPr="001B6625" w:rsidRDefault="00D56925" w:rsidP="00D56925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bookmarkEnd w:id="6"/>
    <w:p w14:paraId="5C5C8421" w14:textId="77777777" w:rsidR="00D56925" w:rsidRPr="001B6625" w:rsidRDefault="00D56925" w:rsidP="00D56925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6445CBAA" w14:textId="77777777" w:rsidR="00D56925" w:rsidRPr="001B6625" w:rsidRDefault="00D56925" w:rsidP="00D56925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2C43282D" w14:textId="77777777" w:rsidR="00046E81" w:rsidRPr="001B6625" w:rsidRDefault="00046E81" w:rsidP="00046E81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2768FE79" w14:textId="77777777" w:rsidR="00DD1294" w:rsidRPr="001B6625" w:rsidRDefault="00DD1294" w:rsidP="00DD1294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01F71D4F" w14:textId="0383A5DC" w:rsidR="00046E81" w:rsidRPr="001B6625" w:rsidRDefault="00DD1294" w:rsidP="00046E81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60"/>
        <w:ind w:left="641" w:hanging="357"/>
        <w:rPr>
          <w:rFonts w:ascii="Arial" w:hAnsi="Arial" w:cs="Arial"/>
          <w:b/>
          <w:sz w:val="20"/>
          <w:szCs w:val="20"/>
        </w:rPr>
      </w:pPr>
      <w:r w:rsidRPr="001B6625">
        <w:rPr>
          <w:rFonts w:ascii="Arial" w:hAnsi="Arial" w:cs="Arial"/>
          <w:b/>
          <w:sz w:val="20"/>
          <w:szCs w:val="20"/>
        </w:rPr>
        <w:t>MISURE DISPENSATIVE</w:t>
      </w:r>
      <w:r w:rsidR="00820251" w:rsidRPr="001B6625">
        <w:rPr>
          <w:rFonts w:ascii="Arial" w:hAnsi="Arial" w:cs="Arial"/>
          <w:b/>
          <w:sz w:val="20"/>
          <w:szCs w:val="20"/>
        </w:rPr>
        <w:t>:</w:t>
      </w:r>
    </w:p>
    <w:p w14:paraId="6C7E8B03" w14:textId="74EC3191" w:rsidR="00820251" w:rsidRPr="001B6625" w:rsidRDefault="00820251" w:rsidP="00D56925">
      <w:pPr>
        <w:pStyle w:val="Paragrafoelenco"/>
        <w:autoSpaceDE w:val="0"/>
        <w:autoSpaceDN w:val="0"/>
        <w:adjustRightInd w:val="0"/>
        <w:ind w:left="1776"/>
        <w:rPr>
          <w:rFonts w:ascii="Arial" w:hAnsi="Arial" w:cs="Arial"/>
          <w:b/>
          <w:sz w:val="20"/>
          <w:szCs w:val="20"/>
        </w:rPr>
      </w:pPr>
    </w:p>
    <w:p w14:paraId="4935B0BC" w14:textId="77777777" w:rsidR="00D56925" w:rsidRPr="001B6625" w:rsidRDefault="00D56925" w:rsidP="00D56925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2BC9FA55" w14:textId="77777777" w:rsidR="00D56925" w:rsidRPr="001B6625" w:rsidRDefault="00D56925" w:rsidP="00D56925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7E956724" w14:textId="2D253CFD" w:rsidR="00D56925" w:rsidRPr="001B6625" w:rsidRDefault="00D56925" w:rsidP="00D56925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342F42CF" w14:textId="77777777" w:rsidR="00D56925" w:rsidRPr="001B6625" w:rsidRDefault="00D56925" w:rsidP="00D56925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1422D24C" w14:textId="77777777" w:rsidR="00D56925" w:rsidRPr="001B6625" w:rsidRDefault="00D56925" w:rsidP="00D56925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08A16F16" w14:textId="406D13B9" w:rsidR="00D56925" w:rsidRPr="001B6625" w:rsidRDefault="00D56925" w:rsidP="00D56925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002C1FC4" w14:textId="7935AA32" w:rsidR="00DD1294" w:rsidRPr="001B6625" w:rsidRDefault="00DD1294" w:rsidP="00D56925">
      <w:pPr>
        <w:pStyle w:val="Paragrafoelenco"/>
        <w:autoSpaceDE w:val="0"/>
        <w:spacing w:before="120"/>
        <w:ind w:left="1392"/>
        <w:rPr>
          <w:rFonts w:ascii="Arial" w:hAnsi="Arial" w:cs="Arial"/>
          <w:bCs/>
          <w:sz w:val="20"/>
          <w:szCs w:val="20"/>
        </w:rPr>
      </w:pPr>
    </w:p>
    <w:p w14:paraId="37CB614C" w14:textId="77777777" w:rsidR="00DD1294" w:rsidRPr="001B6625" w:rsidRDefault="00DD1294" w:rsidP="00DD1294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106068D7" w14:textId="41CD9F9A" w:rsidR="00046E81" w:rsidRPr="001B6625" w:rsidRDefault="00DD1294" w:rsidP="00046E81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60"/>
        <w:ind w:left="641" w:hanging="357"/>
        <w:rPr>
          <w:rFonts w:ascii="Arial" w:hAnsi="Arial" w:cs="Arial"/>
          <w:b/>
          <w:sz w:val="20"/>
          <w:szCs w:val="20"/>
        </w:rPr>
      </w:pPr>
      <w:r w:rsidRPr="001B6625">
        <w:rPr>
          <w:rFonts w:ascii="Arial" w:hAnsi="Arial" w:cs="Arial"/>
          <w:b/>
          <w:sz w:val="20"/>
          <w:szCs w:val="20"/>
        </w:rPr>
        <w:t>OBIETTIVI DISCIPLINARI PERSONALIZZATI (se necessari)</w:t>
      </w:r>
      <w:r w:rsidR="00820251" w:rsidRPr="001B6625">
        <w:rPr>
          <w:rFonts w:ascii="Arial" w:hAnsi="Arial" w:cs="Arial"/>
          <w:b/>
          <w:sz w:val="20"/>
          <w:szCs w:val="20"/>
        </w:rPr>
        <w:t>:</w:t>
      </w:r>
    </w:p>
    <w:p w14:paraId="0870A52D" w14:textId="77777777" w:rsidR="00D56925" w:rsidRPr="001B6625" w:rsidRDefault="00D56925" w:rsidP="00D56925">
      <w:pPr>
        <w:pStyle w:val="Paragrafoelenco"/>
        <w:autoSpaceDE w:val="0"/>
        <w:autoSpaceDN w:val="0"/>
        <w:adjustRightInd w:val="0"/>
        <w:spacing w:after="60"/>
        <w:ind w:left="641"/>
        <w:rPr>
          <w:rFonts w:ascii="Arial" w:hAnsi="Arial" w:cs="Arial"/>
          <w:b/>
          <w:sz w:val="20"/>
          <w:szCs w:val="20"/>
        </w:rPr>
      </w:pPr>
    </w:p>
    <w:p w14:paraId="621EB33B" w14:textId="77777777" w:rsidR="00D56925" w:rsidRPr="001B6625" w:rsidRDefault="00D56925" w:rsidP="00D56925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4ECEBAD2" w14:textId="77777777" w:rsidR="00D56925" w:rsidRPr="001B6625" w:rsidRDefault="00D56925" w:rsidP="00D56925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lastRenderedPageBreak/>
        <w:t>…………………………………………………………………………………………</w:t>
      </w:r>
    </w:p>
    <w:p w14:paraId="177D8911" w14:textId="16E68FB2" w:rsidR="00820251" w:rsidRPr="001B6625" w:rsidRDefault="00D56925" w:rsidP="00D56925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34E2F61F" w14:textId="77777777" w:rsidR="00D56925" w:rsidRPr="001B6625" w:rsidRDefault="00D56925" w:rsidP="00D56925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0208CFB1" w14:textId="77777777" w:rsidR="00D56925" w:rsidRPr="001B6625" w:rsidRDefault="00D56925" w:rsidP="00D56925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27147745" w14:textId="77777777" w:rsidR="00D56925" w:rsidRPr="001B6625" w:rsidRDefault="00D56925" w:rsidP="00D56925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5DA2A737" w14:textId="77777777" w:rsidR="00DD1294" w:rsidRPr="001B6625" w:rsidRDefault="00DD1294" w:rsidP="00DD1294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43F5E224" w14:textId="77777777" w:rsidR="00000D15" w:rsidRPr="001B6625" w:rsidRDefault="00000D15" w:rsidP="00DD1294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4AF14DE7" w14:textId="2CF42819" w:rsidR="00DD1294" w:rsidRPr="001B6625" w:rsidRDefault="00DD1294" w:rsidP="00DD1294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641" w:hanging="357"/>
        <w:rPr>
          <w:rFonts w:ascii="Arial" w:hAnsi="Arial" w:cs="Arial"/>
          <w:b/>
          <w:sz w:val="20"/>
          <w:szCs w:val="20"/>
        </w:rPr>
      </w:pPr>
      <w:r w:rsidRPr="001B6625">
        <w:rPr>
          <w:rFonts w:ascii="Arial" w:hAnsi="Arial" w:cs="Arial"/>
          <w:b/>
          <w:sz w:val="20"/>
          <w:szCs w:val="20"/>
        </w:rPr>
        <w:t>STRATEGIE E CRITERI DI VALUTAZIONE</w:t>
      </w:r>
      <w:r w:rsidR="003A043C" w:rsidRPr="001B6625">
        <w:rPr>
          <w:rFonts w:ascii="Arial" w:hAnsi="Arial" w:cs="Arial"/>
          <w:b/>
          <w:sz w:val="20"/>
          <w:szCs w:val="20"/>
        </w:rPr>
        <w:t>: quali obiettivi raggiungere e c</w:t>
      </w:r>
      <w:r w:rsidR="00820251" w:rsidRPr="001B6625">
        <w:rPr>
          <w:rFonts w:ascii="Arial" w:eastAsia="Calibri" w:hAnsi="Arial" w:cs="Arial"/>
          <w:b/>
          <w:sz w:val="20"/>
          <w:szCs w:val="20"/>
        </w:rPr>
        <w:t>he cosa valutare</w:t>
      </w:r>
      <w:r w:rsidR="00820251" w:rsidRPr="001B6625">
        <w:rPr>
          <w:rFonts w:ascii="Arial" w:eastAsia="Calibri" w:hAnsi="Arial" w:cs="Arial"/>
          <w:bCs/>
          <w:sz w:val="20"/>
          <w:szCs w:val="20"/>
        </w:rPr>
        <w:t xml:space="preserve"> (abilità, conoscenze, atteggiamenti)</w:t>
      </w:r>
    </w:p>
    <w:p w14:paraId="2DB31B9A" w14:textId="77777777" w:rsidR="00D56925" w:rsidRPr="001B6625" w:rsidRDefault="00D56925" w:rsidP="00D56925">
      <w:pPr>
        <w:pStyle w:val="Paragrafoelenco"/>
        <w:autoSpaceDE w:val="0"/>
        <w:autoSpaceDN w:val="0"/>
        <w:adjustRightInd w:val="0"/>
        <w:ind w:left="641"/>
        <w:rPr>
          <w:rFonts w:ascii="Arial" w:hAnsi="Arial" w:cs="Arial"/>
          <w:b/>
          <w:sz w:val="20"/>
          <w:szCs w:val="20"/>
        </w:rPr>
      </w:pPr>
    </w:p>
    <w:p w14:paraId="2F8A5100" w14:textId="77777777" w:rsidR="00D56925" w:rsidRPr="001B6625" w:rsidRDefault="00D56925" w:rsidP="00D56925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685243FD" w14:textId="77777777" w:rsidR="00D56925" w:rsidRPr="001B6625" w:rsidRDefault="00D56925" w:rsidP="00D56925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2BB02ED7" w14:textId="1BB25130" w:rsidR="00D56925" w:rsidRPr="001B6625" w:rsidRDefault="00D56925" w:rsidP="00D56925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59FBBB82" w14:textId="77777777" w:rsidR="00D56925" w:rsidRPr="001B6625" w:rsidRDefault="00D56925" w:rsidP="00D56925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29554E55" w14:textId="77777777" w:rsidR="00D56925" w:rsidRPr="001B6625" w:rsidRDefault="00D56925" w:rsidP="00D56925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35E1A863" w14:textId="2217D854" w:rsidR="00820251" w:rsidRPr="001B6625" w:rsidRDefault="00D56925" w:rsidP="00EF05E3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bookmarkStart w:id="7" w:name="_Hlk53424169"/>
      <w:r w:rsidRPr="001B6625">
        <w:rPr>
          <w:rFonts w:ascii="Arial" w:hAnsi="Arial" w:cs="Arial"/>
        </w:rPr>
        <w:t>…………………………………………………………………………………………</w:t>
      </w:r>
      <w:bookmarkEnd w:id="7"/>
    </w:p>
    <w:p w14:paraId="2646740E" w14:textId="77777777" w:rsidR="00B50810" w:rsidRPr="001B6625" w:rsidRDefault="00B50810" w:rsidP="00DD1294">
      <w:pPr>
        <w:autoSpaceDE w:val="0"/>
        <w:autoSpaceDN w:val="0"/>
        <w:adjustRightInd w:val="0"/>
        <w:rPr>
          <w:rFonts w:ascii="Arial" w:eastAsia="Calibri" w:hAnsi="Arial" w:cs="Arial"/>
          <w:bCs/>
          <w:sz w:val="20"/>
          <w:szCs w:val="20"/>
        </w:rPr>
      </w:pPr>
    </w:p>
    <w:p w14:paraId="041C4F31" w14:textId="77777777" w:rsidR="00DD1294" w:rsidRPr="001B6625" w:rsidRDefault="00DD1294" w:rsidP="00DD1294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0D8FB93B" w14:textId="0F91E435" w:rsidR="00B0550E" w:rsidRPr="001B6625" w:rsidRDefault="00DD1294" w:rsidP="00B0550E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  <w:r w:rsidRPr="001B6625">
        <w:rPr>
          <w:rFonts w:ascii="Arial" w:hAnsi="Arial" w:cs="Arial"/>
          <w:b/>
          <w:sz w:val="20"/>
          <w:szCs w:val="20"/>
        </w:rPr>
        <w:t>Tempi aggiuntivi</w:t>
      </w:r>
      <w:r w:rsidR="00811BC7" w:rsidRPr="001B6625">
        <w:rPr>
          <w:rFonts w:ascii="Arial" w:hAnsi="Arial" w:cs="Arial"/>
          <w:b/>
          <w:sz w:val="20"/>
          <w:szCs w:val="20"/>
        </w:rPr>
        <w:t xml:space="preserve"> / Riduzione Consegne:</w:t>
      </w:r>
      <w:r w:rsidR="00B50810" w:rsidRPr="001B6625">
        <w:rPr>
          <w:rFonts w:ascii="Arial" w:hAnsi="Arial" w:cs="Arial"/>
          <w:b/>
          <w:sz w:val="20"/>
          <w:szCs w:val="20"/>
        </w:rPr>
        <w:t xml:space="preserve"> </w:t>
      </w:r>
      <w:r w:rsidR="00B0550E" w:rsidRPr="001B6625">
        <w:rPr>
          <w:rFonts w:ascii="Arial" w:hAnsi="Arial" w:cs="Arial"/>
          <w:b/>
          <w:sz w:val="20"/>
          <w:szCs w:val="20"/>
        </w:rPr>
        <w:t>………………………………………………………………</w:t>
      </w:r>
    </w:p>
    <w:p w14:paraId="194B2085" w14:textId="77777777" w:rsidR="00DD1294" w:rsidRPr="001B6625" w:rsidRDefault="00DD1294" w:rsidP="00DD1294">
      <w:pPr>
        <w:autoSpaceDE w:val="0"/>
        <w:autoSpaceDN w:val="0"/>
        <w:adjustRightInd w:val="0"/>
        <w:rPr>
          <w:rFonts w:ascii="Arial" w:eastAsia="Calibri" w:hAnsi="Arial" w:cs="Arial"/>
          <w:bCs/>
          <w:sz w:val="20"/>
          <w:szCs w:val="20"/>
        </w:rPr>
      </w:pPr>
    </w:p>
    <w:p w14:paraId="03E9137F" w14:textId="77777777" w:rsidR="00046E81" w:rsidRPr="001B6625" w:rsidRDefault="00046E81" w:rsidP="004B552D">
      <w:pPr>
        <w:autoSpaceDE w:val="0"/>
        <w:jc w:val="both"/>
        <w:rPr>
          <w:rFonts w:ascii="Arial" w:hAnsi="Arial" w:cs="Arial"/>
          <w:bCs/>
          <w:spacing w:val="-2"/>
          <w:w w:val="105"/>
          <w:sz w:val="20"/>
          <w:szCs w:val="20"/>
        </w:rPr>
      </w:pPr>
    </w:p>
    <w:p w14:paraId="1F9D956D" w14:textId="77777777" w:rsidR="00135B48" w:rsidRPr="001B6625" w:rsidRDefault="00135B48" w:rsidP="004B552D">
      <w:pPr>
        <w:autoSpaceDE w:val="0"/>
        <w:jc w:val="both"/>
        <w:rPr>
          <w:rFonts w:ascii="Arial" w:hAnsi="Arial"/>
          <w:bCs/>
          <w:spacing w:val="-2"/>
          <w:w w:val="105"/>
          <w:sz w:val="20"/>
          <w:szCs w:val="20"/>
        </w:rPr>
      </w:pPr>
    </w:p>
    <w:p w14:paraId="634F7D99" w14:textId="77777777" w:rsidR="00B0550E" w:rsidRPr="001B6625" w:rsidRDefault="00B0550E" w:rsidP="00B0550E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1B6625">
        <w:rPr>
          <w:rFonts w:ascii="Arial" w:hAnsi="Arial" w:cs="Arial"/>
          <w:b/>
        </w:rPr>
        <w:t xml:space="preserve">DISCIPLINA: _____________________________    </w:t>
      </w:r>
      <w:proofErr w:type="gramStart"/>
      <w:r w:rsidRPr="001B6625">
        <w:rPr>
          <w:rFonts w:ascii="Arial" w:hAnsi="Arial" w:cs="Arial"/>
          <w:b/>
        </w:rPr>
        <w:t>DOCENTE:_</w:t>
      </w:r>
      <w:proofErr w:type="gramEnd"/>
      <w:r w:rsidRPr="001B6625">
        <w:rPr>
          <w:rFonts w:ascii="Arial" w:hAnsi="Arial" w:cs="Arial"/>
          <w:b/>
        </w:rPr>
        <w:t>___________________</w:t>
      </w:r>
    </w:p>
    <w:p w14:paraId="7B9249F8" w14:textId="77777777" w:rsidR="00B0550E" w:rsidRPr="001B6625" w:rsidRDefault="00B0550E" w:rsidP="00B0550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62CA4CF" w14:textId="77777777" w:rsidR="00B0550E" w:rsidRPr="001B6625" w:rsidRDefault="00B0550E" w:rsidP="00B0550E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641" w:hanging="357"/>
        <w:rPr>
          <w:rFonts w:ascii="Arial" w:hAnsi="Arial" w:cs="Arial"/>
          <w:b/>
          <w:sz w:val="20"/>
          <w:szCs w:val="20"/>
        </w:rPr>
      </w:pPr>
      <w:r w:rsidRPr="001B6625">
        <w:rPr>
          <w:rFonts w:ascii="Arial" w:hAnsi="Arial" w:cs="Arial"/>
          <w:b/>
          <w:sz w:val="20"/>
          <w:szCs w:val="20"/>
        </w:rPr>
        <w:t xml:space="preserve">STRATEGIE DIDATTICHE INCLUSIVE </w:t>
      </w:r>
      <w:r w:rsidRPr="001B6625">
        <w:rPr>
          <w:rFonts w:ascii="Arial" w:hAnsi="Arial" w:cs="Arial"/>
          <w:bCs/>
          <w:sz w:val="20"/>
          <w:szCs w:val="20"/>
        </w:rPr>
        <w:t xml:space="preserve">(didattica laboratoriale; cooperative learning; uso delle </w:t>
      </w:r>
      <w:proofErr w:type="gramStart"/>
      <w:r w:rsidRPr="001B6625">
        <w:rPr>
          <w:rFonts w:ascii="Arial" w:hAnsi="Arial" w:cs="Arial"/>
          <w:bCs/>
          <w:sz w:val="20"/>
          <w:szCs w:val="20"/>
        </w:rPr>
        <w:t>tecnologie,…</w:t>
      </w:r>
      <w:proofErr w:type="gramEnd"/>
      <w:r w:rsidRPr="001B6625">
        <w:rPr>
          <w:rFonts w:ascii="Arial" w:hAnsi="Arial" w:cs="Arial"/>
          <w:bCs/>
          <w:sz w:val="20"/>
          <w:szCs w:val="20"/>
        </w:rPr>
        <w:t>):</w:t>
      </w:r>
    </w:p>
    <w:p w14:paraId="69BB5A76" w14:textId="77777777" w:rsidR="00B0550E" w:rsidRPr="001B6625" w:rsidRDefault="00B0550E" w:rsidP="00B0550E">
      <w:pPr>
        <w:pStyle w:val="Paragrafoelenco"/>
        <w:autoSpaceDE w:val="0"/>
        <w:autoSpaceDN w:val="0"/>
        <w:adjustRightInd w:val="0"/>
        <w:ind w:left="641"/>
        <w:rPr>
          <w:rFonts w:ascii="Arial" w:hAnsi="Arial" w:cs="Arial"/>
          <w:b/>
          <w:sz w:val="20"/>
          <w:szCs w:val="20"/>
        </w:rPr>
      </w:pPr>
      <w:r w:rsidRPr="001B6625">
        <w:rPr>
          <w:rFonts w:ascii="Arial" w:hAnsi="Arial" w:cs="Arial"/>
          <w:bCs/>
          <w:sz w:val="20"/>
          <w:szCs w:val="20"/>
        </w:rPr>
        <w:t xml:space="preserve"> </w:t>
      </w:r>
    </w:p>
    <w:p w14:paraId="538A42B9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7A2E9596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682D8849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35D24ED5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602713F3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5635318F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51BB2473" w14:textId="77777777" w:rsidR="00B0550E" w:rsidRPr="001B6625" w:rsidRDefault="00B0550E" w:rsidP="00B0550E">
      <w:pPr>
        <w:pStyle w:val="Paragrafoelenco"/>
        <w:autoSpaceDE w:val="0"/>
        <w:autoSpaceDN w:val="0"/>
        <w:adjustRightInd w:val="0"/>
        <w:ind w:left="1776"/>
        <w:rPr>
          <w:rFonts w:ascii="Arial" w:hAnsi="Arial" w:cs="Arial"/>
          <w:b/>
          <w:sz w:val="20"/>
          <w:szCs w:val="20"/>
        </w:rPr>
      </w:pPr>
    </w:p>
    <w:p w14:paraId="13722007" w14:textId="77777777" w:rsidR="00B0550E" w:rsidRPr="001B6625" w:rsidRDefault="00B0550E" w:rsidP="00B0550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1C4374A0" w14:textId="77777777" w:rsidR="00B0550E" w:rsidRPr="001B6625" w:rsidRDefault="00B0550E" w:rsidP="00B0550E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60"/>
        <w:ind w:left="641" w:hanging="357"/>
        <w:rPr>
          <w:rFonts w:ascii="Arial" w:hAnsi="Arial" w:cs="Arial"/>
          <w:b/>
          <w:sz w:val="20"/>
          <w:szCs w:val="20"/>
        </w:rPr>
      </w:pPr>
      <w:r w:rsidRPr="001B6625">
        <w:rPr>
          <w:rFonts w:ascii="Arial" w:hAnsi="Arial" w:cs="Arial"/>
          <w:b/>
          <w:sz w:val="20"/>
          <w:szCs w:val="20"/>
        </w:rPr>
        <w:t>STRUMENTI COMPENSATIVI:</w:t>
      </w:r>
    </w:p>
    <w:p w14:paraId="62DDEDEC" w14:textId="77777777" w:rsidR="00B0550E" w:rsidRPr="001B6625" w:rsidRDefault="00B0550E" w:rsidP="00B0550E">
      <w:pPr>
        <w:pStyle w:val="Paragrafoelenco"/>
        <w:autoSpaceDE w:val="0"/>
        <w:autoSpaceDN w:val="0"/>
        <w:adjustRightInd w:val="0"/>
        <w:spacing w:after="60"/>
        <w:ind w:left="641"/>
        <w:rPr>
          <w:rFonts w:ascii="Arial" w:hAnsi="Arial" w:cs="Arial"/>
          <w:b/>
          <w:sz w:val="20"/>
          <w:szCs w:val="20"/>
        </w:rPr>
      </w:pPr>
    </w:p>
    <w:p w14:paraId="76FD61BB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719B2B75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68DF1054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508244DA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30982CF9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590214C3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3FE3618B" w14:textId="77777777" w:rsidR="00B0550E" w:rsidRPr="001B6625" w:rsidRDefault="00B0550E" w:rsidP="00B0550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1121F022" w14:textId="77777777" w:rsidR="00B0550E" w:rsidRPr="001B6625" w:rsidRDefault="00B0550E" w:rsidP="00B0550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5E060BA3" w14:textId="77777777" w:rsidR="00B0550E" w:rsidRPr="001B6625" w:rsidRDefault="00B0550E" w:rsidP="00B0550E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60"/>
        <w:ind w:left="641" w:hanging="357"/>
        <w:rPr>
          <w:rFonts w:ascii="Arial" w:hAnsi="Arial" w:cs="Arial"/>
          <w:b/>
          <w:sz w:val="20"/>
          <w:szCs w:val="20"/>
        </w:rPr>
      </w:pPr>
      <w:r w:rsidRPr="001B6625">
        <w:rPr>
          <w:rFonts w:ascii="Arial" w:hAnsi="Arial" w:cs="Arial"/>
          <w:b/>
          <w:sz w:val="20"/>
          <w:szCs w:val="20"/>
        </w:rPr>
        <w:t>MISURE DISPENSATIVE:</w:t>
      </w:r>
    </w:p>
    <w:p w14:paraId="28F94A67" w14:textId="77777777" w:rsidR="00B0550E" w:rsidRPr="001B6625" w:rsidRDefault="00B0550E" w:rsidP="00B0550E">
      <w:pPr>
        <w:pStyle w:val="Paragrafoelenco"/>
        <w:autoSpaceDE w:val="0"/>
        <w:autoSpaceDN w:val="0"/>
        <w:adjustRightInd w:val="0"/>
        <w:ind w:left="1776"/>
        <w:rPr>
          <w:rFonts w:ascii="Arial" w:hAnsi="Arial" w:cs="Arial"/>
          <w:b/>
          <w:sz w:val="20"/>
          <w:szCs w:val="20"/>
        </w:rPr>
      </w:pPr>
    </w:p>
    <w:p w14:paraId="7EA81141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10AAE187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069AB5B6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7839CD66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5C89AA6E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285C18DA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70322355" w14:textId="77777777" w:rsidR="00B0550E" w:rsidRPr="001B6625" w:rsidRDefault="00B0550E" w:rsidP="00B0550E">
      <w:pPr>
        <w:pStyle w:val="Paragrafoelenco"/>
        <w:autoSpaceDE w:val="0"/>
        <w:spacing w:before="120"/>
        <w:ind w:left="1392"/>
        <w:rPr>
          <w:rFonts w:ascii="Arial" w:hAnsi="Arial" w:cs="Arial"/>
          <w:bCs/>
          <w:sz w:val="20"/>
          <w:szCs w:val="20"/>
        </w:rPr>
      </w:pPr>
    </w:p>
    <w:p w14:paraId="4E82604D" w14:textId="77777777" w:rsidR="00B0550E" w:rsidRPr="001B6625" w:rsidRDefault="00B0550E" w:rsidP="00B0550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7AB53D84" w14:textId="77777777" w:rsidR="00B0550E" w:rsidRPr="001B6625" w:rsidRDefault="00B0550E" w:rsidP="00B0550E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60"/>
        <w:ind w:left="641" w:hanging="357"/>
        <w:rPr>
          <w:rFonts w:ascii="Arial" w:hAnsi="Arial" w:cs="Arial"/>
          <w:b/>
          <w:sz w:val="20"/>
          <w:szCs w:val="20"/>
        </w:rPr>
      </w:pPr>
      <w:r w:rsidRPr="001B6625">
        <w:rPr>
          <w:rFonts w:ascii="Arial" w:hAnsi="Arial" w:cs="Arial"/>
          <w:b/>
          <w:sz w:val="20"/>
          <w:szCs w:val="20"/>
        </w:rPr>
        <w:t>OBIETTIVI DISCIPLINARI PERSONALIZZATI (se necessari):</w:t>
      </w:r>
    </w:p>
    <w:p w14:paraId="1605DF1A" w14:textId="77777777" w:rsidR="00B0550E" w:rsidRPr="001B6625" w:rsidRDefault="00B0550E" w:rsidP="00B0550E">
      <w:pPr>
        <w:pStyle w:val="Paragrafoelenco"/>
        <w:autoSpaceDE w:val="0"/>
        <w:autoSpaceDN w:val="0"/>
        <w:adjustRightInd w:val="0"/>
        <w:spacing w:after="60"/>
        <w:ind w:left="641"/>
        <w:rPr>
          <w:rFonts w:ascii="Arial" w:hAnsi="Arial" w:cs="Arial"/>
          <w:b/>
          <w:sz w:val="20"/>
          <w:szCs w:val="20"/>
        </w:rPr>
      </w:pPr>
    </w:p>
    <w:p w14:paraId="7A4C9C84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lastRenderedPageBreak/>
        <w:t>…………………………………………………………………………………………</w:t>
      </w:r>
    </w:p>
    <w:p w14:paraId="681D7D5F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4E5F8472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4168E893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70AF1D1A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08FC5626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31A0B8F7" w14:textId="77777777" w:rsidR="00B0550E" w:rsidRPr="001B6625" w:rsidRDefault="00B0550E" w:rsidP="00B0550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7DE4A289" w14:textId="77777777" w:rsidR="00B0550E" w:rsidRPr="001B6625" w:rsidRDefault="00B0550E" w:rsidP="00B0550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473C548F" w14:textId="77777777" w:rsidR="00B0550E" w:rsidRPr="001B6625" w:rsidRDefault="00B0550E" w:rsidP="00B0550E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641" w:hanging="357"/>
        <w:rPr>
          <w:rFonts w:ascii="Arial" w:hAnsi="Arial" w:cs="Arial"/>
          <w:b/>
          <w:sz w:val="20"/>
          <w:szCs w:val="20"/>
        </w:rPr>
      </w:pPr>
      <w:r w:rsidRPr="001B6625">
        <w:rPr>
          <w:rFonts w:ascii="Arial" w:hAnsi="Arial" w:cs="Arial"/>
          <w:b/>
          <w:sz w:val="20"/>
          <w:szCs w:val="20"/>
        </w:rPr>
        <w:t>STRATEGIE E CRITERI DI VALUTAZIONE: quali obiettivi raggiungere e c</w:t>
      </w:r>
      <w:r w:rsidRPr="001B6625">
        <w:rPr>
          <w:rFonts w:ascii="Arial" w:eastAsia="Calibri" w:hAnsi="Arial" w:cs="Arial"/>
          <w:b/>
          <w:sz w:val="20"/>
          <w:szCs w:val="20"/>
        </w:rPr>
        <w:t>he cosa valutare</w:t>
      </w:r>
      <w:r w:rsidRPr="001B6625">
        <w:rPr>
          <w:rFonts w:ascii="Arial" w:eastAsia="Calibri" w:hAnsi="Arial" w:cs="Arial"/>
          <w:bCs/>
          <w:sz w:val="20"/>
          <w:szCs w:val="20"/>
        </w:rPr>
        <w:t xml:space="preserve"> (abilità, conoscenze, atteggiamenti)</w:t>
      </w:r>
    </w:p>
    <w:p w14:paraId="7084D647" w14:textId="77777777" w:rsidR="00B0550E" w:rsidRPr="001B6625" w:rsidRDefault="00B0550E" w:rsidP="00B0550E">
      <w:pPr>
        <w:pStyle w:val="Paragrafoelenco"/>
        <w:autoSpaceDE w:val="0"/>
        <w:autoSpaceDN w:val="0"/>
        <w:adjustRightInd w:val="0"/>
        <w:ind w:left="641"/>
        <w:rPr>
          <w:rFonts w:ascii="Arial" w:hAnsi="Arial" w:cs="Arial"/>
          <w:b/>
          <w:sz w:val="20"/>
          <w:szCs w:val="20"/>
        </w:rPr>
      </w:pPr>
    </w:p>
    <w:p w14:paraId="331D43F3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04C49952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053AA2AE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357F900E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79C62E51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42EBD356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2BBD5CC1" w14:textId="77777777" w:rsidR="00B0550E" w:rsidRPr="001B6625" w:rsidRDefault="00B0550E" w:rsidP="00B0550E">
      <w:pPr>
        <w:autoSpaceDE w:val="0"/>
        <w:autoSpaceDN w:val="0"/>
        <w:adjustRightInd w:val="0"/>
        <w:rPr>
          <w:rFonts w:ascii="Arial" w:eastAsia="Calibri" w:hAnsi="Arial" w:cs="Arial"/>
          <w:bCs/>
          <w:sz w:val="20"/>
          <w:szCs w:val="20"/>
        </w:rPr>
      </w:pPr>
    </w:p>
    <w:p w14:paraId="1A9C2717" w14:textId="77777777" w:rsidR="00B0550E" w:rsidRPr="001B6625" w:rsidRDefault="00B0550E" w:rsidP="00B0550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51A47CCD" w14:textId="77777777" w:rsidR="00811BC7" w:rsidRPr="001B6625" w:rsidRDefault="00811BC7" w:rsidP="00811BC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  <w:r w:rsidRPr="001B6625">
        <w:rPr>
          <w:rFonts w:ascii="Arial" w:hAnsi="Arial" w:cs="Arial"/>
          <w:b/>
          <w:sz w:val="20"/>
          <w:szCs w:val="20"/>
        </w:rPr>
        <w:t>Tempi aggiuntivi / Riduzione Consegne: ………………………………………………………………</w:t>
      </w:r>
    </w:p>
    <w:p w14:paraId="241754D9" w14:textId="77777777" w:rsidR="00D92CC2" w:rsidRPr="001B6625" w:rsidRDefault="00D92CC2" w:rsidP="00D92CC2">
      <w:pPr>
        <w:autoSpaceDE w:val="0"/>
        <w:jc w:val="both"/>
        <w:rPr>
          <w:rFonts w:ascii="Arial" w:hAnsi="Arial" w:cs="Arial"/>
          <w:bCs/>
          <w:spacing w:val="-2"/>
          <w:w w:val="105"/>
          <w:sz w:val="20"/>
          <w:szCs w:val="20"/>
        </w:rPr>
      </w:pPr>
    </w:p>
    <w:p w14:paraId="2E1EBDBC" w14:textId="77777777" w:rsidR="00D92CC2" w:rsidRPr="001B6625" w:rsidRDefault="00D92CC2" w:rsidP="00D92CC2">
      <w:pPr>
        <w:autoSpaceDE w:val="0"/>
        <w:jc w:val="both"/>
        <w:rPr>
          <w:rFonts w:ascii="Arial" w:hAnsi="Arial"/>
          <w:bCs/>
          <w:spacing w:val="-2"/>
          <w:w w:val="105"/>
          <w:sz w:val="20"/>
          <w:szCs w:val="20"/>
        </w:rPr>
      </w:pPr>
    </w:p>
    <w:p w14:paraId="6C6191E9" w14:textId="77777777" w:rsidR="00D92CC2" w:rsidRPr="001B6625" w:rsidRDefault="00D92CC2" w:rsidP="00D92CC2">
      <w:pPr>
        <w:autoSpaceDE w:val="0"/>
        <w:jc w:val="both"/>
        <w:rPr>
          <w:rFonts w:ascii="Arial" w:hAnsi="Arial"/>
          <w:bCs/>
          <w:spacing w:val="-2"/>
          <w:w w:val="105"/>
          <w:sz w:val="20"/>
          <w:szCs w:val="20"/>
        </w:rPr>
      </w:pPr>
    </w:p>
    <w:p w14:paraId="1E82EF4F" w14:textId="77777777" w:rsidR="00B0550E" w:rsidRPr="001B6625" w:rsidRDefault="00B0550E" w:rsidP="00B0550E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1B6625">
        <w:rPr>
          <w:rFonts w:ascii="Arial" w:hAnsi="Arial" w:cs="Arial"/>
          <w:b/>
        </w:rPr>
        <w:t xml:space="preserve">DISCIPLINA: _____________________________    </w:t>
      </w:r>
      <w:proofErr w:type="gramStart"/>
      <w:r w:rsidRPr="001B6625">
        <w:rPr>
          <w:rFonts w:ascii="Arial" w:hAnsi="Arial" w:cs="Arial"/>
          <w:b/>
        </w:rPr>
        <w:t>DOCENTE:_</w:t>
      </w:r>
      <w:proofErr w:type="gramEnd"/>
      <w:r w:rsidRPr="001B6625">
        <w:rPr>
          <w:rFonts w:ascii="Arial" w:hAnsi="Arial" w:cs="Arial"/>
          <w:b/>
        </w:rPr>
        <w:t>___________________</w:t>
      </w:r>
    </w:p>
    <w:p w14:paraId="202367F8" w14:textId="77777777" w:rsidR="00B0550E" w:rsidRPr="001B6625" w:rsidRDefault="00B0550E" w:rsidP="00B0550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09584666" w14:textId="77777777" w:rsidR="00B0550E" w:rsidRPr="001B6625" w:rsidRDefault="00B0550E" w:rsidP="00B0550E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641" w:hanging="357"/>
        <w:rPr>
          <w:rFonts w:ascii="Arial" w:hAnsi="Arial" w:cs="Arial"/>
          <w:b/>
          <w:sz w:val="20"/>
          <w:szCs w:val="20"/>
        </w:rPr>
      </w:pPr>
      <w:r w:rsidRPr="001B6625">
        <w:rPr>
          <w:rFonts w:ascii="Arial" w:hAnsi="Arial" w:cs="Arial"/>
          <w:b/>
          <w:sz w:val="20"/>
          <w:szCs w:val="20"/>
        </w:rPr>
        <w:t xml:space="preserve">STRATEGIE DIDATTICHE INCLUSIVE </w:t>
      </w:r>
      <w:r w:rsidRPr="001B6625">
        <w:rPr>
          <w:rFonts w:ascii="Arial" w:hAnsi="Arial" w:cs="Arial"/>
          <w:bCs/>
          <w:sz w:val="20"/>
          <w:szCs w:val="20"/>
        </w:rPr>
        <w:t xml:space="preserve">(didattica laboratoriale; cooperative learning; uso delle </w:t>
      </w:r>
      <w:proofErr w:type="gramStart"/>
      <w:r w:rsidRPr="001B6625">
        <w:rPr>
          <w:rFonts w:ascii="Arial" w:hAnsi="Arial" w:cs="Arial"/>
          <w:bCs/>
          <w:sz w:val="20"/>
          <w:szCs w:val="20"/>
        </w:rPr>
        <w:t>tecnologie,…</w:t>
      </w:r>
      <w:proofErr w:type="gramEnd"/>
      <w:r w:rsidRPr="001B6625">
        <w:rPr>
          <w:rFonts w:ascii="Arial" w:hAnsi="Arial" w:cs="Arial"/>
          <w:bCs/>
          <w:sz w:val="20"/>
          <w:szCs w:val="20"/>
        </w:rPr>
        <w:t>):</w:t>
      </w:r>
    </w:p>
    <w:p w14:paraId="1A917E77" w14:textId="77777777" w:rsidR="00B0550E" w:rsidRPr="001B6625" w:rsidRDefault="00B0550E" w:rsidP="00B0550E">
      <w:pPr>
        <w:pStyle w:val="Paragrafoelenco"/>
        <w:autoSpaceDE w:val="0"/>
        <w:autoSpaceDN w:val="0"/>
        <w:adjustRightInd w:val="0"/>
        <w:ind w:left="641"/>
        <w:rPr>
          <w:rFonts w:ascii="Arial" w:hAnsi="Arial" w:cs="Arial"/>
          <w:b/>
          <w:sz w:val="20"/>
          <w:szCs w:val="20"/>
        </w:rPr>
      </w:pPr>
      <w:r w:rsidRPr="001B6625">
        <w:rPr>
          <w:rFonts w:ascii="Arial" w:hAnsi="Arial" w:cs="Arial"/>
          <w:bCs/>
          <w:sz w:val="20"/>
          <w:szCs w:val="20"/>
        </w:rPr>
        <w:t xml:space="preserve"> </w:t>
      </w:r>
    </w:p>
    <w:p w14:paraId="5AAD52AD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4649A092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11A1E632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0B08C7E3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6AE8FA06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06CC989E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7207902E" w14:textId="77777777" w:rsidR="00B0550E" w:rsidRPr="001B6625" w:rsidRDefault="00B0550E" w:rsidP="00B0550E">
      <w:pPr>
        <w:pStyle w:val="Paragrafoelenco"/>
        <w:autoSpaceDE w:val="0"/>
        <w:autoSpaceDN w:val="0"/>
        <w:adjustRightInd w:val="0"/>
        <w:ind w:left="1776"/>
        <w:rPr>
          <w:rFonts w:ascii="Arial" w:hAnsi="Arial" w:cs="Arial"/>
          <w:b/>
          <w:sz w:val="20"/>
          <w:szCs w:val="20"/>
        </w:rPr>
      </w:pPr>
    </w:p>
    <w:p w14:paraId="27332A0D" w14:textId="77777777" w:rsidR="00B0550E" w:rsidRPr="001B6625" w:rsidRDefault="00B0550E" w:rsidP="00B0550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70E0F994" w14:textId="77777777" w:rsidR="00B0550E" w:rsidRPr="001B6625" w:rsidRDefault="00B0550E" w:rsidP="00B0550E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60"/>
        <w:ind w:left="641" w:hanging="357"/>
        <w:rPr>
          <w:rFonts w:ascii="Arial" w:hAnsi="Arial" w:cs="Arial"/>
          <w:b/>
          <w:sz w:val="20"/>
          <w:szCs w:val="20"/>
        </w:rPr>
      </w:pPr>
      <w:r w:rsidRPr="001B6625">
        <w:rPr>
          <w:rFonts w:ascii="Arial" w:hAnsi="Arial" w:cs="Arial"/>
          <w:b/>
          <w:sz w:val="20"/>
          <w:szCs w:val="20"/>
        </w:rPr>
        <w:t>STRUMENTI COMPENSATIVI:</w:t>
      </w:r>
    </w:p>
    <w:p w14:paraId="01D3A033" w14:textId="77777777" w:rsidR="00B0550E" w:rsidRPr="001B6625" w:rsidRDefault="00B0550E" w:rsidP="00B0550E">
      <w:pPr>
        <w:pStyle w:val="Paragrafoelenco"/>
        <w:autoSpaceDE w:val="0"/>
        <w:autoSpaceDN w:val="0"/>
        <w:adjustRightInd w:val="0"/>
        <w:spacing w:after="60"/>
        <w:ind w:left="641"/>
        <w:rPr>
          <w:rFonts w:ascii="Arial" w:hAnsi="Arial" w:cs="Arial"/>
          <w:b/>
          <w:sz w:val="20"/>
          <w:szCs w:val="20"/>
        </w:rPr>
      </w:pPr>
    </w:p>
    <w:p w14:paraId="2EB57AB4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03310B63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0B8E7DBB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747A1B37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0B730B3B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57827D2C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4408D74D" w14:textId="77777777" w:rsidR="00B0550E" w:rsidRPr="001B6625" w:rsidRDefault="00B0550E" w:rsidP="00B0550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22388868" w14:textId="77777777" w:rsidR="00B0550E" w:rsidRPr="001B6625" w:rsidRDefault="00B0550E" w:rsidP="00B0550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6DD5B2AE" w14:textId="77777777" w:rsidR="00B0550E" w:rsidRPr="001B6625" w:rsidRDefault="00B0550E" w:rsidP="00B0550E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60"/>
        <w:ind w:left="641" w:hanging="357"/>
        <w:rPr>
          <w:rFonts w:ascii="Arial" w:hAnsi="Arial" w:cs="Arial"/>
          <w:b/>
          <w:sz w:val="20"/>
          <w:szCs w:val="20"/>
        </w:rPr>
      </w:pPr>
      <w:r w:rsidRPr="001B6625">
        <w:rPr>
          <w:rFonts w:ascii="Arial" w:hAnsi="Arial" w:cs="Arial"/>
          <w:b/>
          <w:sz w:val="20"/>
          <w:szCs w:val="20"/>
        </w:rPr>
        <w:t>MISURE DISPENSATIVE:</w:t>
      </w:r>
    </w:p>
    <w:p w14:paraId="3A34A031" w14:textId="77777777" w:rsidR="00B0550E" w:rsidRPr="001B6625" w:rsidRDefault="00B0550E" w:rsidP="00B0550E">
      <w:pPr>
        <w:pStyle w:val="Paragrafoelenco"/>
        <w:autoSpaceDE w:val="0"/>
        <w:autoSpaceDN w:val="0"/>
        <w:adjustRightInd w:val="0"/>
        <w:ind w:left="1776"/>
        <w:rPr>
          <w:rFonts w:ascii="Arial" w:hAnsi="Arial" w:cs="Arial"/>
          <w:b/>
          <w:sz w:val="20"/>
          <w:szCs w:val="20"/>
        </w:rPr>
      </w:pPr>
    </w:p>
    <w:p w14:paraId="0FF24FB2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5DE8159C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2B91F97C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1A1CCE89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5E2C11FE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5BBB2E44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36EABD3F" w14:textId="77777777" w:rsidR="00B0550E" w:rsidRPr="001B6625" w:rsidRDefault="00B0550E" w:rsidP="00B0550E">
      <w:pPr>
        <w:pStyle w:val="Paragrafoelenco"/>
        <w:autoSpaceDE w:val="0"/>
        <w:spacing w:before="120"/>
        <w:ind w:left="1392"/>
        <w:rPr>
          <w:rFonts w:ascii="Arial" w:hAnsi="Arial" w:cs="Arial"/>
          <w:bCs/>
          <w:sz w:val="20"/>
          <w:szCs w:val="20"/>
        </w:rPr>
      </w:pPr>
    </w:p>
    <w:p w14:paraId="666AEBDB" w14:textId="77777777" w:rsidR="00B0550E" w:rsidRPr="001B6625" w:rsidRDefault="00B0550E" w:rsidP="00B0550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2EE725D3" w14:textId="77777777" w:rsidR="00B0550E" w:rsidRPr="001B6625" w:rsidRDefault="00B0550E" w:rsidP="00B0550E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60"/>
        <w:ind w:left="641" w:hanging="357"/>
        <w:rPr>
          <w:rFonts w:ascii="Arial" w:hAnsi="Arial" w:cs="Arial"/>
          <w:b/>
          <w:sz w:val="20"/>
          <w:szCs w:val="20"/>
        </w:rPr>
      </w:pPr>
      <w:r w:rsidRPr="001B6625">
        <w:rPr>
          <w:rFonts w:ascii="Arial" w:hAnsi="Arial" w:cs="Arial"/>
          <w:b/>
          <w:sz w:val="20"/>
          <w:szCs w:val="20"/>
        </w:rPr>
        <w:t>OBIETTIVI DISCIPLINARI PERSONALIZZATI (se necessari):</w:t>
      </w:r>
    </w:p>
    <w:p w14:paraId="74A2CD64" w14:textId="77777777" w:rsidR="00B0550E" w:rsidRPr="001B6625" w:rsidRDefault="00B0550E" w:rsidP="00B0550E">
      <w:pPr>
        <w:pStyle w:val="Paragrafoelenco"/>
        <w:autoSpaceDE w:val="0"/>
        <w:autoSpaceDN w:val="0"/>
        <w:adjustRightInd w:val="0"/>
        <w:spacing w:after="60"/>
        <w:ind w:left="641"/>
        <w:rPr>
          <w:rFonts w:ascii="Arial" w:hAnsi="Arial" w:cs="Arial"/>
          <w:b/>
          <w:sz w:val="20"/>
          <w:szCs w:val="20"/>
        </w:rPr>
      </w:pPr>
    </w:p>
    <w:p w14:paraId="24AE68F2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51FCC9E1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69D99EE4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5CB18F15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22CAF4F1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5F2392FF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77500EA2" w14:textId="77777777" w:rsidR="00B0550E" w:rsidRPr="001B6625" w:rsidRDefault="00B0550E" w:rsidP="00B0550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554E4DEB" w14:textId="77777777" w:rsidR="00B0550E" w:rsidRPr="001B6625" w:rsidRDefault="00B0550E" w:rsidP="00B0550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8100DF5" w14:textId="77777777" w:rsidR="00B0550E" w:rsidRPr="001B6625" w:rsidRDefault="00B0550E" w:rsidP="00B0550E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641" w:hanging="357"/>
        <w:rPr>
          <w:rFonts w:ascii="Arial" w:hAnsi="Arial" w:cs="Arial"/>
          <w:b/>
          <w:sz w:val="20"/>
          <w:szCs w:val="20"/>
        </w:rPr>
      </w:pPr>
      <w:r w:rsidRPr="001B6625">
        <w:rPr>
          <w:rFonts w:ascii="Arial" w:hAnsi="Arial" w:cs="Arial"/>
          <w:b/>
          <w:sz w:val="20"/>
          <w:szCs w:val="20"/>
        </w:rPr>
        <w:t>STRATEGIE E CRITERI DI VALUTAZIONE: quali obiettivi raggiungere e c</w:t>
      </w:r>
      <w:r w:rsidRPr="001B6625">
        <w:rPr>
          <w:rFonts w:ascii="Arial" w:eastAsia="Calibri" w:hAnsi="Arial" w:cs="Arial"/>
          <w:b/>
          <w:sz w:val="20"/>
          <w:szCs w:val="20"/>
        </w:rPr>
        <w:t>he cosa valutare</w:t>
      </w:r>
      <w:r w:rsidRPr="001B6625">
        <w:rPr>
          <w:rFonts w:ascii="Arial" w:eastAsia="Calibri" w:hAnsi="Arial" w:cs="Arial"/>
          <w:bCs/>
          <w:sz w:val="20"/>
          <w:szCs w:val="20"/>
        </w:rPr>
        <w:t xml:space="preserve"> (abilità, conoscenze, atteggiamenti)</w:t>
      </w:r>
    </w:p>
    <w:p w14:paraId="5AF444D2" w14:textId="77777777" w:rsidR="00B0550E" w:rsidRPr="001B6625" w:rsidRDefault="00B0550E" w:rsidP="00B0550E">
      <w:pPr>
        <w:pStyle w:val="Paragrafoelenco"/>
        <w:autoSpaceDE w:val="0"/>
        <w:autoSpaceDN w:val="0"/>
        <w:adjustRightInd w:val="0"/>
        <w:ind w:left="641"/>
        <w:rPr>
          <w:rFonts w:ascii="Arial" w:hAnsi="Arial" w:cs="Arial"/>
          <w:b/>
          <w:sz w:val="20"/>
          <w:szCs w:val="20"/>
        </w:rPr>
      </w:pPr>
    </w:p>
    <w:p w14:paraId="68011DCE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0DE148CC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16B26F3D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56622251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0DCB6F3F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507773FD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67001F4A" w14:textId="77777777" w:rsidR="00B0550E" w:rsidRPr="001B6625" w:rsidRDefault="00B0550E" w:rsidP="00B0550E">
      <w:pPr>
        <w:autoSpaceDE w:val="0"/>
        <w:autoSpaceDN w:val="0"/>
        <w:adjustRightInd w:val="0"/>
        <w:rPr>
          <w:rFonts w:ascii="Arial" w:eastAsia="Calibri" w:hAnsi="Arial" w:cs="Arial"/>
          <w:bCs/>
          <w:sz w:val="20"/>
          <w:szCs w:val="20"/>
        </w:rPr>
      </w:pPr>
    </w:p>
    <w:p w14:paraId="0ABD5106" w14:textId="77777777" w:rsidR="00B0550E" w:rsidRPr="001B6625" w:rsidRDefault="00B0550E" w:rsidP="00B0550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2E54A1D6" w14:textId="77777777" w:rsidR="00811BC7" w:rsidRPr="001B6625" w:rsidRDefault="00811BC7" w:rsidP="00811BC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  <w:r w:rsidRPr="001B6625">
        <w:rPr>
          <w:rFonts w:ascii="Arial" w:hAnsi="Arial" w:cs="Arial"/>
          <w:b/>
          <w:sz w:val="20"/>
          <w:szCs w:val="20"/>
        </w:rPr>
        <w:t>Tempi aggiuntivi / Riduzione Consegne: ………………………………………………………………</w:t>
      </w:r>
    </w:p>
    <w:p w14:paraId="4EFC8B5D" w14:textId="77777777" w:rsidR="00EF05E3" w:rsidRPr="001B6625" w:rsidRDefault="00EF05E3" w:rsidP="00EF05E3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5CAB6409" w14:textId="77777777" w:rsidR="00EF05E3" w:rsidRPr="001B6625" w:rsidRDefault="00EF05E3" w:rsidP="00EF05E3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244FAD5D" w14:textId="77777777" w:rsidR="00D92CC2" w:rsidRPr="001B6625" w:rsidRDefault="00D92CC2" w:rsidP="00D92CC2">
      <w:pPr>
        <w:autoSpaceDE w:val="0"/>
        <w:jc w:val="both"/>
        <w:rPr>
          <w:rFonts w:ascii="Arial" w:hAnsi="Arial"/>
          <w:bCs/>
          <w:spacing w:val="-2"/>
          <w:w w:val="105"/>
          <w:sz w:val="20"/>
          <w:szCs w:val="20"/>
        </w:rPr>
      </w:pPr>
    </w:p>
    <w:p w14:paraId="15247961" w14:textId="77777777" w:rsidR="00B0550E" w:rsidRPr="001B6625" w:rsidRDefault="00B0550E" w:rsidP="00B0550E">
      <w:pPr>
        <w:autoSpaceDE w:val="0"/>
        <w:autoSpaceDN w:val="0"/>
        <w:adjustRightInd w:val="0"/>
        <w:rPr>
          <w:rFonts w:ascii="Arial" w:hAnsi="Arial" w:cs="Arial"/>
          <w:b/>
        </w:rPr>
      </w:pPr>
      <w:bookmarkStart w:id="8" w:name="_Toc367439685"/>
      <w:r w:rsidRPr="001B6625">
        <w:rPr>
          <w:rFonts w:ascii="Arial" w:hAnsi="Arial" w:cs="Arial"/>
          <w:b/>
        </w:rPr>
        <w:t xml:space="preserve">DISCIPLINA: _____________________________    </w:t>
      </w:r>
      <w:proofErr w:type="gramStart"/>
      <w:r w:rsidRPr="001B6625">
        <w:rPr>
          <w:rFonts w:ascii="Arial" w:hAnsi="Arial" w:cs="Arial"/>
          <w:b/>
        </w:rPr>
        <w:t>DOCENTE:_</w:t>
      </w:r>
      <w:proofErr w:type="gramEnd"/>
      <w:r w:rsidRPr="001B6625">
        <w:rPr>
          <w:rFonts w:ascii="Arial" w:hAnsi="Arial" w:cs="Arial"/>
          <w:b/>
        </w:rPr>
        <w:t>___________________</w:t>
      </w:r>
    </w:p>
    <w:p w14:paraId="3351457F" w14:textId="77777777" w:rsidR="00B0550E" w:rsidRPr="001B6625" w:rsidRDefault="00B0550E" w:rsidP="00B0550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4FE3E902" w14:textId="77777777" w:rsidR="00B0550E" w:rsidRPr="001B6625" w:rsidRDefault="00B0550E" w:rsidP="00B0550E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641" w:hanging="357"/>
        <w:rPr>
          <w:rFonts w:ascii="Arial" w:hAnsi="Arial" w:cs="Arial"/>
          <w:b/>
          <w:sz w:val="20"/>
          <w:szCs w:val="20"/>
        </w:rPr>
      </w:pPr>
      <w:r w:rsidRPr="001B6625">
        <w:rPr>
          <w:rFonts w:ascii="Arial" w:hAnsi="Arial" w:cs="Arial"/>
          <w:b/>
          <w:sz w:val="20"/>
          <w:szCs w:val="20"/>
        </w:rPr>
        <w:t xml:space="preserve">STRATEGIE DIDATTICHE INCLUSIVE </w:t>
      </w:r>
      <w:r w:rsidRPr="001B6625">
        <w:rPr>
          <w:rFonts w:ascii="Arial" w:hAnsi="Arial" w:cs="Arial"/>
          <w:bCs/>
          <w:sz w:val="20"/>
          <w:szCs w:val="20"/>
        </w:rPr>
        <w:t xml:space="preserve">(didattica laboratoriale; cooperative learning; uso delle </w:t>
      </w:r>
      <w:proofErr w:type="gramStart"/>
      <w:r w:rsidRPr="001B6625">
        <w:rPr>
          <w:rFonts w:ascii="Arial" w:hAnsi="Arial" w:cs="Arial"/>
          <w:bCs/>
          <w:sz w:val="20"/>
          <w:szCs w:val="20"/>
        </w:rPr>
        <w:t>tecnologie,…</w:t>
      </w:r>
      <w:proofErr w:type="gramEnd"/>
      <w:r w:rsidRPr="001B6625">
        <w:rPr>
          <w:rFonts w:ascii="Arial" w:hAnsi="Arial" w:cs="Arial"/>
          <w:bCs/>
          <w:sz w:val="20"/>
          <w:szCs w:val="20"/>
        </w:rPr>
        <w:t>):</w:t>
      </w:r>
    </w:p>
    <w:p w14:paraId="756EE3B1" w14:textId="77777777" w:rsidR="00B0550E" w:rsidRPr="001B6625" w:rsidRDefault="00B0550E" w:rsidP="00B0550E">
      <w:pPr>
        <w:pStyle w:val="Paragrafoelenco"/>
        <w:autoSpaceDE w:val="0"/>
        <w:autoSpaceDN w:val="0"/>
        <w:adjustRightInd w:val="0"/>
        <w:ind w:left="641"/>
        <w:rPr>
          <w:rFonts w:ascii="Arial" w:hAnsi="Arial" w:cs="Arial"/>
          <w:b/>
          <w:sz w:val="20"/>
          <w:szCs w:val="20"/>
        </w:rPr>
      </w:pPr>
      <w:r w:rsidRPr="001B6625">
        <w:rPr>
          <w:rFonts w:ascii="Arial" w:hAnsi="Arial" w:cs="Arial"/>
          <w:bCs/>
          <w:sz w:val="20"/>
          <w:szCs w:val="20"/>
        </w:rPr>
        <w:t xml:space="preserve"> </w:t>
      </w:r>
    </w:p>
    <w:p w14:paraId="3A21E1B5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40DC9F84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6AE05EB8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3C9EBBE5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309B0E31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477C4B03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06568A6F" w14:textId="77777777" w:rsidR="00B0550E" w:rsidRPr="001B6625" w:rsidRDefault="00B0550E" w:rsidP="00B0550E">
      <w:pPr>
        <w:pStyle w:val="Paragrafoelenco"/>
        <w:autoSpaceDE w:val="0"/>
        <w:autoSpaceDN w:val="0"/>
        <w:adjustRightInd w:val="0"/>
        <w:ind w:left="1776"/>
        <w:rPr>
          <w:rFonts w:ascii="Arial" w:hAnsi="Arial" w:cs="Arial"/>
          <w:b/>
          <w:sz w:val="20"/>
          <w:szCs w:val="20"/>
        </w:rPr>
      </w:pPr>
    </w:p>
    <w:p w14:paraId="41097DB8" w14:textId="77777777" w:rsidR="00B0550E" w:rsidRPr="001B6625" w:rsidRDefault="00B0550E" w:rsidP="00B0550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2428DAEE" w14:textId="77777777" w:rsidR="00B0550E" w:rsidRPr="001B6625" w:rsidRDefault="00B0550E" w:rsidP="00B0550E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60"/>
        <w:ind w:left="641" w:hanging="357"/>
        <w:rPr>
          <w:rFonts w:ascii="Arial" w:hAnsi="Arial" w:cs="Arial"/>
          <w:b/>
          <w:sz w:val="20"/>
          <w:szCs w:val="20"/>
        </w:rPr>
      </w:pPr>
      <w:r w:rsidRPr="001B6625">
        <w:rPr>
          <w:rFonts w:ascii="Arial" w:hAnsi="Arial" w:cs="Arial"/>
          <w:b/>
          <w:sz w:val="20"/>
          <w:szCs w:val="20"/>
        </w:rPr>
        <w:t>STRUMENTI COMPENSATIVI:</w:t>
      </w:r>
    </w:p>
    <w:p w14:paraId="4E63A331" w14:textId="77777777" w:rsidR="00B0550E" w:rsidRPr="001B6625" w:rsidRDefault="00B0550E" w:rsidP="00B0550E">
      <w:pPr>
        <w:pStyle w:val="Paragrafoelenco"/>
        <w:autoSpaceDE w:val="0"/>
        <w:autoSpaceDN w:val="0"/>
        <w:adjustRightInd w:val="0"/>
        <w:spacing w:after="60"/>
        <w:ind w:left="641"/>
        <w:rPr>
          <w:rFonts w:ascii="Arial" w:hAnsi="Arial" w:cs="Arial"/>
          <w:b/>
          <w:sz w:val="20"/>
          <w:szCs w:val="20"/>
        </w:rPr>
      </w:pPr>
    </w:p>
    <w:p w14:paraId="5F787A9F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2C050E37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58FF0F66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4BFE9778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0105A127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5003FE61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4442A555" w14:textId="77777777" w:rsidR="00B0550E" w:rsidRPr="001B6625" w:rsidRDefault="00B0550E" w:rsidP="00B0550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4BCD87DE" w14:textId="77777777" w:rsidR="00B0550E" w:rsidRPr="001B6625" w:rsidRDefault="00B0550E" w:rsidP="00B0550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26E22F42" w14:textId="77777777" w:rsidR="00B0550E" w:rsidRPr="001B6625" w:rsidRDefault="00B0550E" w:rsidP="00B0550E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60"/>
        <w:ind w:left="641" w:hanging="357"/>
        <w:rPr>
          <w:rFonts w:ascii="Arial" w:hAnsi="Arial" w:cs="Arial"/>
          <w:b/>
          <w:sz w:val="20"/>
          <w:szCs w:val="20"/>
        </w:rPr>
      </w:pPr>
      <w:r w:rsidRPr="001B6625">
        <w:rPr>
          <w:rFonts w:ascii="Arial" w:hAnsi="Arial" w:cs="Arial"/>
          <w:b/>
          <w:sz w:val="20"/>
          <w:szCs w:val="20"/>
        </w:rPr>
        <w:t>MISURE DISPENSATIVE:</w:t>
      </w:r>
    </w:p>
    <w:p w14:paraId="4E3BC820" w14:textId="77777777" w:rsidR="00B0550E" w:rsidRPr="001B6625" w:rsidRDefault="00B0550E" w:rsidP="00B0550E">
      <w:pPr>
        <w:pStyle w:val="Paragrafoelenco"/>
        <w:autoSpaceDE w:val="0"/>
        <w:autoSpaceDN w:val="0"/>
        <w:adjustRightInd w:val="0"/>
        <w:ind w:left="1776"/>
        <w:rPr>
          <w:rFonts w:ascii="Arial" w:hAnsi="Arial" w:cs="Arial"/>
          <w:b/>
          <w:sz w:val="20"/>
          <w:szCs w:val="20"/>
        </w:rPr>
      </w:pPr>
    </w:p>
    <w:p w14:paraId="66794299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54FCD2A7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022A402A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29EC4986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68CD7159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2C8241BE" w14:textId="497B4F25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1A98088C" w14:textId="77777777" w:rsidR="00EF05E3" w:rsidRPr="001B6625" w:rsidRDefault="00EF05E3" w:rsidP="00EF05E3">
      <w:pPr>
        <w:pStyle w:val="Paragrafoelenco"/>
        <w:autoSpaceDE w:val="0"/>
        <w:spacing w:before="120"/>
        <w:ind w:left="1392"/>
        <w:rPr>
          <w:rFonts w:ascii="Arial" w:hAnsi="Arial" w:cs="Arial"/>
        </w:rPr>
      </w:pPr>
    </w:p>
    <w:p w14:paraId="1C20EAC5" w14:textId="77777777" w:rsidR="00B0550E" w:rsidRPr="001B6625" w:rsidRDefault="00B0550E" w:rsidP="00B0550E">
      <w:pPr>
        <w:pStyle w:val="Paragrafoelenco"/>
        <w:autoSpaceDE w:val="0"/>
        <w:spacing w:before="120"/>
        <w:ind w:left="1392"/>
        <w:rPr>
          <w:rFonts w:ascii="Arial" w:hAnsi="Arial" w:cs="Arial"/>
          <w:bCs/>
          <w:sz w:val="20"/>
          <w:szCs w:val="20"/>
        </w:rPr>
      </w:pPr>
    </w:p>
    <w:p w14:paraId="35DB4BC1" w14:textId="77777777" w:rsidR="00B0550E" w:rsidRPr="001B6625" w:rsidRDefault="00B0550E" w:rsidP="00B0550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8F5E9D4" w14:textId="77777777" w:rsidR="00B0550E" w:rsidRPr="001B6625" w:rsidRDefault="00B0550E" w:rsidP="00B0550E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60"/>
        <w:ind w:left="641" w:hanging="357"/>
        <w:rPr>
          <w:rFonts w:ascii="Arial" w:hAnsi="Arial" w:cs="Arial"/>
          <w:b/>
          <w:sz w:val="20"/>
          <w:szCs w:val="20"/>
        </w:rPr>
      </w:pPr>
      <w:r w:rsidRPr="001B6625">
        <w:rPr>
          <w:rFonts w:ascii="Arial" w:hAnsi="Arial" w:cs="Arial"/>
          <w:b/>
          <w:sz w:val="20"/>
          <w:szCs w:val="20"/>
        </w:rPr>
        <w:t>OBIETTIVI DISCIPLINARI PERSONALIZZATI (se necessari):</w:t>
      </w:r>
    </w:p>
    <w:p w14:paraId="4D184521" w14:textId="77777777" w:rsidR="00B0550E" w:rsidRPr="001B6625" w:rsidRDefault="00B0550E" w:rsidP="00B0550E">
      <w:pPr>
        <w:pStyle w:val="Paragrafoelenco"/>
        <w:autoSpaceDE w:val="0"/>
        <w:autoSpaceDN w:val="0"/>
        <w:adjustRightInd w:val="0"/>
        <w:spacing w:after="60"/>
        <w:ind w:left="641"/>
        <w:rPr>
          <w:rFonts w:ascii="Arial" w:hAnsi="Arial" w:cs="Arial"/>
          <w:b/>
          <w:sz w:val="20"/>
          <w:szCs w:val="20"/>
        </w:rPr>
      </w:pPr>
    </w:p>
    <w:p w14:paraId="3720D808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020C8AF8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363BFA53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35FF1EC4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174C232A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5EEDD38E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1260A9F8" w14:textId="77777777" w:rsidR="00B0550E" w:rsidRPr="001B6625" w:rsidRDefault="00B0550E" w:rsidP="00B0550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216558FA" w14:textId="77777777" w:rsidR="00B0550E" w:rsidRPr="001B6625" w:rsidRDefault="00B0550E" w:rsidP="00B0550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4813260B" w14:textId="77777777" w:rsidR="00B0550E" w:rsidRPr="001B6625" w:rsidRDefault="00B0550E" w:rsidP="00B0550E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641" w:hanging="357"/>
        <w:rPr>
          <w:rFonts w:ascii="Arial" w:hAnsi="Arial" w:cs="Arial"/>
          <w:b/>
          <w:sz w:val="20"/>
          <w:szCs w:val="20"/>
        </w:rPr>
      </w:pPr>
      <w:r w:rsidRPr="001B6625">
        <w:rPr>
          <w:rFonts w:ascii="Arial" w:hAnsi="Arial" w:cs="Arial"/>
          <w:b/>
          <w:sz w:val="20"/>
          <w:szCs w:val="20"/>
        </w:rPr>
        <w:t>STRATEGIE E CRITERI DI VALUTAZIONE: quali obiettivi raggiungere e c</w:t>
      </w:r>
      <w:r w:rsidRPr="001B6625">
        <w:rPr>
          <w:rFonts w:ascii="Arial" w:eastAsia="Calibri" w:hAnsi="Arial" w:cs="Arial"/>
          <w:b/>
          <w:sz w:val="20"/>
          <w:szCs w:val="20"/>
        </w:rPr>
        <w:t>he cosa valutare</w:t>
      </w:r>
      <w:r w:rsidRPr="001B6625">
        <w:rPr>
          <w:rFonts w:ascii="Arial" w:eastAsia="Calibri" w:hAnsi="Arial" w:cs="Arial"/>
          <w:bCs/>
          <w:sz w:val="20"/>
          <w:szCs w:val="20"/>
        </w:rPr>
        <w:t xml:space="preserve"> (abilità, conoscenze, atteggiamenti)</w:t>
      </w:r>
    </w:p>
    <w:p w14:paraId="21A748D1" w14:textId="77777777" w:rsidR="00B0550E" w:rsidRPr="001B6625" w:rsidRDefault="00B0550E" w:rsidP="00B0550E">
      <w:pPr>
        <w:pStyle w:val="Paragrafoelenco"/>
        <w:autoSpaceDE w:val="0"/>
        <w:autoSpaceDN w:val="0"/>
        <w:adjustRightInd w:val="0"/>
        <w:ind w:left="641"/>
        <w:rPr>
          <w:rFonts w:ascii="Arial" w:hAnsi="Arial" w:cs="Arial"/>
          <w:b/>
          <w:sz w:val="20"/>
          <w:szCs w:val="20"/>
        </w:rPr>
      </w:pPr>
    </w:p>
    <w:p w14:paraId="29A14515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2AE3F139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05A9F333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63E396AF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2D18A964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262737CC" w14:textId="77777777" w:rsidR="00B0550E" w:rsidRPr="001B66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1B6625">
        <w:rPr>
          <w:rFonts w:ascii="Arial" w:hAnsi="Arial" w:cs="Arial"/>
        </w:rPr>
        <w:t>…………………………………………………………………………………………</w:t>
      </w:r>
    </w:p>
    <w:p w14:paraId="6F31E250" w14:textId="77777777" w:rsidR="00B0550E" w:rsidRPr="001B6625" w:rsidRDefault="00B0550E" w:rsidP="00B0550E">
      <w:pPr>
        <w:autoSpaceDE w:val="0"/>
        <w:autoSpaceDN w:val="0"/>
        <w:adjustRightInd w:val="0"/>
        <w:rPr>
          <w:rFonts w:ascii="Arial" w:eastAsia="Calibri" w:hAnsi="Arial" w:cs="Arial"/>
          <w:bCs/>
          <w:sz w:val="20"/>
          <w:szCs w:val="20"/>
        </w:rPr>
      </w:pPr>
    </w:p>
    <w:p w14:paraId="67C40E32" w14:textId="77777777" w:rsidR="00B0550E" w:rsidRPr="001B6625" w:rsidRDefault="00B0550E" w:rsidP="00B0550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7FD14EA7" w14:textId="77777777" w:rsidR="00811BC7" w:rsidRPr="001B6625" w:rsidRDefault="00811BC7" w:rsidP="00811BC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  <w:r w:rsidRPr="001B6625">
        <w:rPr>
          <w:rFonts w:ascii="Arial" w:hAnsi="Arial" w:cs="Arial"/>
          <w:b/>
          <w:sz w:val="20"/>
          <w:szCs w:val="20"/>
        </w:rPr>
        <w:t>Tempi aggiuntivi / Riduzione Consegne: ………………………………………………………………</w:t>
      </w:r>
    </w:p>
    <w:p w14:paraId="1B7036F4" w14:textId="3AF8E8EF" w:rsidR="00B0550E" w:rsidRPr="001B6625" w:rsidRDefault="00B0550E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7A0CFECC" w14:textId="5F97E07A" w:rsidR="00B0550E" w:rsidRPr="001B6625" w:rsidRDefault="00B0550E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608B98A3" w14:textId="666B89C4" w:rsidR="00B0550E" w:rsidRPr="001B6625" w:rsidRDefault="00B0550E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46911B44" w14:textId="47CFCB3B" w:rsidR="00B0550E" w:rsidRPr="001B6625" w:rsidRDefault="00B0550E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09B473DF" w14:textId="6ACDF8E4" w:rsidR="00B0550E" w:rsidRPr="001B6625" w:rsidRDefault="00B0550E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7AD23C95" w14:textId="6E6B26C6" w:rsidR="00B0550E" w:rsidRPr="001B6625" w:rsidRDefault="00B0550E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1FBB6382" w14:textId="72E52327" w:rsidR="00B0550E" w:rsidRPr="001B6625" w:rsidRDefault="00B0550E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5B828075" w14:textId="3886FAEC" w:rsidR="00B0550E" w:rsidRPr="001B6625" w:rsidRDefault="00B0550E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2D54F139" w14:textId="2EB6E81B" w:rsidR="00B0550E" w:rsidRPr="001B6625" w:rsidRDefault="00B0550E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39F329D4" w14:textId="40987193" w:rsidR="00B0550E" w:rsidRPr="001B6625" w:rsidRDefault="00B0550E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3349D9C9" w14:textId="3334D581" w:rsidR="00B0550E" w:rsidRPr="001B6625" w:rsidRDefault="00B0550E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0CEF7568" w14:textId="5977CB74" w:rsidR="00B0550E" w:rsidRPr="001B6625" w:rsidRDefault="00B0550E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63C51594" w14:textId="1AD9B2F3" w:rsidR="00B0550E" w:rsidRPr="001B6625" w:rsidRDefault="00B0550E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2CB2C223" w14:textId="60CE727C" w:rsidR="00B0550E" w:rsidRPr="001B6625" w:rsidRDefault="00B0550E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6B0ADA9B" w14:textId="1A716B2A" w:rsidR="00B0550E" w:rsidRPr="001B6625" w:rsidRDefault="00B0550E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0C28F1AB" w14:textId="19CBE492" w:rsidR="00B0550E" w:rsidRPr="001B6625" w:rsidRDefault="00B0550E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3E0C7866" w14:textId="7F73C634" w:rsidR="00B0550E" w:rsidRPr="001B6625" w:rsidRDefault="00B0550E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1787C156" w14:textId="558CAEFC" w:rsidR="00B0550E" w:rsidRPr="001B6625" w:rsidRDefault="00B0550E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1121E85E" w14:textId="5CDC2A6D" w:rsidR="00EF05E3" w:rsidRPr="001B6625" w:rsidRDefault="00EF05E3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05546DFE" w14:textId="130C6D50" w:rsidR="00EF05E3" w:rsidRPr="001B6625" w:rsidRDefault="00EF05E3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5ECA46D7" w14:textId="110C8977" w:rsidR="00EF05E3" w:rsidRPr="001B6625" w:rsidRDefault="00EF05E3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2902482A" w14:textId="579733FF" w:rsidR="00EF05E3" w:rsidRPr="001B6625" w:rsidRDefault="00EF05E3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5EB29514" w14:textId="040DF922" w:rsidR="00EF05E3" w:rsidRPr="001B6625" w:rsidRDefault="00EF05E3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271B512A" w14:textId="5E057A7E" w:rsidR="00EF05E3" w:rsidRPr="001B6625" w:rsidRDefault="00EF05E3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1339237F" w14:textId="12136BF2" w:rsidR="00EF05E3" w:rsidRPr="001B6625" w:rsidRDefault="00EF05E3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0E20EE38" w14:textId="205FA2E0" w:rsidR="00EF05E3" w:rsidRPr="001B6625" w:rsidRDefault="00EF05E3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0FF83EA0" w14:textId="41872C09" w:rsidR="00EF05E3" w:rsidRPr="001B6625" w:rsidRDefault="00EF05E3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79B119AD" w14:textId="1A32FBD5" w:rsidR="00EF05E3" w:rsidRPr="001B6625" w:rsidRDefault="00EF05E3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30F3E921" w14:textId="18436D29" w:rsidR="00EF05E3" w:rsidRPr="001B6625" w:rsidRDefault="00EF05E3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6DBF6D06" w14:textId="63C662AF" w:rsidR="00EF05E3" w:rsidRPr="001B6625" w:rsidRDefault="00EF05E3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4CC4B5CE" w14:textId="317F7EB2" w:rsidR="00EF05E3" w:rsidRPr="001B6625" w:rsidRDefault="00EF05E3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032C4ADC" w14:textId="77777777" w:rsidR="00EF05E3" w:rsidRPr="001B6625" w:rsidRDefault="00EF05E3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7637F88F" w14:textId="77777777" w:rsidR="00B0550E" w:rsidRPr="001B6625" w:rsidRDefault="00B0550E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4FAEDD64" w14:textId="4B324102" w:rsidR="00A458B5" w:rsidRPr="001B6625" w:rsidRDefault="00B0550E" w:rsidP="00A458B5">
      <w:pPr>
        <w:pStyle w:val="Titolo1"/>
        <w:rPr>
          <w:rFonts w:ascii="Arial" w:hAnsi="Arial" w:cs="Arial"/>
          <w:color w:val="548DD4"/>
          <w:sz w:val="28"/>
          <w:szCs w:val="28"/>
        </w:rPr>
      </w:pPr>
      <w:r w:rsidRPr="001B6625">
        <w:rPr>
          <w:rFonts w:ascii="Arial" w:hAnsi="Arial" w:cs="Arial"/>
          <w:color w:val="548DD4"/>
          <w:sz w:val="28"/>
          <w:szCs w:val="28"/>
          <w:lang w:val="it-IT"/>
        </w:rPr>
        <w:lastRenderedPageBreak/>
        <w:t>S</w:t>
      </w:r>
      <w:r w:rsidR="00A458B5" w:rsidRPr="001B6625">
        <w:rPr>
          <w:rFonts w:ascii="Arial" w:hAnsi="Arial" w:cs="Arial"/>
          <w:color w:val="548DD4"/>
          <w:sz w:val="28"/>
          <w:szCs w:val="28"/>
        </w:rPr>
        <w:t xml:space="preserve">EZIONE </w:t>
      </w:r>
      <w:r w:rsidR="00FE60C5" w:rsidRPr="001B6625">
        <w:rPr>
          <w:rFonts w:ascii="Arial" w:hAnsi="Arial" w:cs="Arial"/>
          <w:color w:val="548DD4"/>
          <w:sz w:val="28"/>
          <w:szCs w:val="28"/>
        </w:rPr>
        <w:t>E</w:t>
      </w:r>
      <w:r w:rsidR="00A458B5" w:rsidRPr="001B6625">
        <w:rPr>
          <w:rFonts w:ascii="Arial" w:hAnsi="Arial" w:cs="Arial"/>
          <w:color w:val="548DD4"/>
          <w:sz w:val="28"/>
          <w:szCs w:val="28"/>
        </w:rPr>
        <w:t>: Quadro riassuntivo degli strumenti compensat</w:t>
      </w:r>
      <w:r w:rsidR="00127173" w:rsidRPr="001B6625">
        <w:rPr>
          <w:rFonts w:ascii="Arial" w:hAnsi="Arial" w:cs="Arial"/>
          <w:color w:val="548DD4"/>
          <w:sz w:val="28"/>
          <w:szCs w:val="28"/>
        </w:rPr>
        <w:t xml:space="preserve">ivi e delle misure dispensative </w:t>
      </w:r>
      <w:proofErr w:type="gramStart"/>
      <w:r w:rsidR="00127173" w:rsidRPr="001B6625">
        <w:rPr>
          <w:rFonts w:ascii="Arial" w:hAnsi="Arial" w:cs="Arial"/>
          <w:color w:val="548DD4"/>
          <w:sz w:val="28"/>
          <w:szCs w:val="28"/>
        </w:rPr>
        <w:t>-</w:t>
      </w:r>
      <w:r w:rsidR="00A458B5" w:rsidRPr="001B6625">
        <w:rPr>
          <w:rFonts w:ascii="Arial" w:hAnsi="Arial" w:cs="Arial"/>
          <w:color w:val="548DD4"/>
          <w:sz w:val="28"/>
          <w:szCs w:val="28"/>
        </w:rPr>
        <w:t xml:space="preserve">  parametri</w:t>
      </w:r>
      <w:proofErr w:type="gramEnd"/>
      <w:r w:rsidR="00A458B5" w:rsidRPr="001B6625">
        <w:rPr>
          <w:rFonts w:ascii="Arial" w:hAnsi="Arial" w:cs="Arial"/>
          <w:color w:val="548DD4"/>
          <w:sz w:val="28"/>
          <w:szCs w:val="28"/>
        </w:rPr>
        <w:t xml:space="preserve"> e criteri per la verifica/valutazione</w:t>
      </w:r>
      <w:bookmarkEnd w:id="8"/>
      <w:r w:rsidR="00A458B5" w:rsidRPr="001B6625">
        <w:rPr>
          <w:rFonts w:ascii="Arial" w:hAnsi="Arial" w:cs="Arial"/>
          <w:color w:val="548DD4"/>
          <w:sz w:val="28"/>
          <w:szCs w:val="28"/>
        </w:rPr>
        <w:t xml:space="preserve"> </w:t>
      </w:r>
    </w:p>
    <w:p w14:paraId="0270126F" w14:textId="77777777" w:rsidR="00EE0F24" w:rsidRPr="001B6625" w:rsidRDefault="00EE0F24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tbl>
      <w:tblPr>
        <w:tblW w:w="10526" w:type="dxa"/>
        <w:tblInd w:w="-495" w:type="dxa"/>
        <w:tblLayout w:type="fixed"/>
        <w:tblLook w:val="0000" w:firstRow="0" w:lastRow="0" w:firstColumn="0" w:lastColumn="0" w:noHBand="0" w:noVBand="0"/>
      </w:tblPr>
      <w:tblGrid>
        <w:gridCol w:w="887"/>
        <w:gridCol w:w="9639"/>
      </w:tblGrid>
      <w:tr w:rsidR="00344345" w:rsidRPr="001B6625" w14:paraId="3ACEF227" w14:textId="77777777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7FDC48" w14:textId="77777777" w:rsidR="00344345" w:rsidRPr="001B6625" w:rsidRDefault="00344345" w:rsidP="007756E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4327339" w14:textId="77777777" w:rsidR="00344345" w:rsidRPr="001B6625" w:rsidRDefault="00344345" w:rsidP="007756E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E7B43F8" w14:textId="77777777" w:rsidR="00344345" w:rsidRPr="001B6625" w:rsidRDefault="00344345" w:rsidP="007756EC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66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STRUMENTI COMPENSATIVI </w:t>
            </w:r>
          </w:p>
          <w:p w14:paraId="59EB815F" w14:textId="77777777" w:rsidR="00344345" w:rsidRPr="001B6625" w:rsidRDefault="00344345" w:rsidP="007756EC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6625">
              <w:rPr>
                <w:rFonts w:ascii="Arial" w:hAnsi="Arial" w:cs="Arial"/>
                <w:b/>
                <w:bCs/>
                <w:sz w:val="22"/>
                <w:szCs w:val="22"/>
              </w:rPr>
              <w:t>(legge 170/10 e linee guida 12/07/11)</w:t>
            </w:r>
          </w:p>
        </w:tc>
      </w:tr>
      <w:tr w:rsidR="00565E1F" w:rsidRPr="001B6625" w14:paraId="40BF491D" w14:textId="77777777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C9770" w14:textId="77777777" w:rsidR="00565E1F" w:rsidRPr="001B6625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9BA724A" w14:textId="77777777" w:rsidR="00565E1F" w:rsidRPr="001B6625" w:rsidRDefault="00565E1F" w:rsidP="007756EC">
            <w:pPr>
              <w:autoSpaceDE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6625">
              <w:rPr>
                <w:rFonts w:ascii="Arial" w:hAnsi="Arial" w:cs="Arial"/>
                <w:sz w:val="22"/>
                <w:szCs w:val="22"/>
              </w:rPr>
              <w:t>Utilizzo d</w:t>
            </w:r>
            <w:r w:rsidR="00DB579F" w:rsidRPr="001B6625">
              <w:rPr>
                <w:rFonts w:ascii="Arial" w:hAnsi="Arial" w:cs="Arial"/>
                <w:sz w:val="22"/>
                <w:szCs w:val="22"/>
              </w:rPr>
              <w:t>i</w:t>
            </w:r>
            <w:r w:rsidRPr="001B6625">
              <w:rPr>
                <w:rFonts w:ascii="Arial" w:hAnsi="Arial" w:cs="Arial"/>
                <w:sz w:val="22"/>
                <w:szCs w:val="22"/>
              </w:rPr>
              <w:t xml:space="preserve"> computer </w:t>
            </w:r>
            <w:r w:rsidR="00DB579F" w:rsidRPr="001B6625">
              <w:rPr>
                <w:rFonts w:ascii="Arial" w:hAnsi="Arial" w:cs="Arial"/>
                <w:sz w:val="22"/>
                <w:szCs w:val="22"/>
              </w:rPr>
              <w:t>e tablet (</w:t>
            </w:r>
            <w:r w:rsidRPr="001B6625">
              <w:rPr>
                <w:rFonts w:ascii="Arial" w:hAnsi="Arial" w:cs="Arial"/>
                <w:sz w:val="22"/>
                <w:szCs w:val="22"/>
              </w:rPr>
              <w:t>possibilmente</w:t>
            </w:r>
            <w:r w:rsidR="00DB579F" w:rsidRPr="001B6625">
              <w:rPr>
                <w:rFonts w:ascii="Arial" w:hAnsi="Arial" w:cs="Arial"/>
                <w:sz w:val="22"/>
                <w:szCs w:val="22"/>
              </w:rPr>
              <w:t xml:space="preserve"> con</w:t>
            </w:r>
            <w:r w:rsidRPr="001B6625">
              <w:rPr>
                <w:rFonts w:ascii="Arial" w:hAnsi="Arial" w:cs="Arial"/>
                <w:sz w:val="22"/>
                <w:szCs w:val="22"/>
              </w:rPr>
              <w:t xml:space="preserve"> stampante</w:t>
            </w:r>
            <w:r w:rsidR="00DB579F" w:rsidRPr="001B662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65E1F" w:rsidRPr="001B6625" w14:paraId="0437E991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4BB46" w14:textId="77777777" w:rsidR="00565E1F" w:rsidRPr="001B6625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7128D3" w14:textId="77777777" w:rsidR="00565E1F" w:rsidRPr="001B6625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B6625">
              <w:rPr>
                <w:rFonts w:ascii="Arial" w:hAnsi="Arial" w:cs="Arial"/>
                <w:sz w:val="22"/>
                <w:szCs w:val="22"/>
              </w:rPr>
              <w:t xml:space="preserve">Utilizzo di programmi di video-scrittura con correttore ortografico (possibilmente </w:t>
            </w:r>
            <w:proofErr w:type="gramStart"/>
            <w:r w:rsidRPr="001B6625">
              <w:rPr>
                <w:rFonts w:ascii="Arial" w:hAnsi="Arial" w:cs="Arial"/>
                <w:sz w:val="22"/>
                <w:szCs w:val="22"/>
              </w:rPr>
              <w:t>vocale)  e</w:t>
            </w:r>
            <w:proofErr w:type="gramEnd"/>
            <w:r w:rsidRPr="001B6625">
              <w:rPr>
                <w:rFonts w:ascii="Arial" w:hAnsi="Arial" w:cs="Arial"/>
                <w:sz w:val="22"/>
                <w:szCs w:val="22"/>
              </w:rPr>
              <w:t xml:space="preserve"> con tecnologie di sintesi vocale (anche per le lingue straniere)</w:t>
            </w:r>
          </w:p>
        </w:tc>
      </w:tr>
      <w:tr w:rsidR="00565E1F" w:rsidRPr="001B6625" w14:paraId="0A49D018" w14:textId="77777777">
        <w:trPr>
          <w:trHeight w:val="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81B04" w14:textId="77777777" w:rsidR="00565E1F" w:rsidRPr="001B6625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16344" w14:textId="77777777" w:rsidR="00565E1F" w:rsidRPr="001B6625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B6625">
              <w:rPr>
                <w:rFonts w:ascii="Arial" w:hAnsi="Arial" w:cs="Arial"/>
                <w:sz w:val="22"/>
                <w:szCs w:val="22"/>
              </w:rPr>
              <w:t xml:space="preserve">Utilizzo di risorse audio (file audio digitali, audiolibri…). </w:t>
            </w:r>
          </w:p>
        </w:tc>
      </w:tr>
      <w:tr w:rsidR="00565E1F" w:rsidRPr="001B6625" w14:paraId="271831C7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0D886" w14:textId="77777777" w:rsidR="00565E1F" w:rsidRPr="001B6625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3F792B" w14:textId="77777777" w:rsidR="00565E1F" w:rsidRPr="001B6625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B6625">
              <w:rPr>
                <w:rFonts w:ascii="Arial" w:hAnsi="Arial" w:cs="Arial"/>
                <w:sz w:val="22"/>
                <w:szCs w:val="22"/>
              </w:rPr>
              <w:t>Utilizzo del registratore digitale</w:t>
            </w:r>
            <w:r w:rsidR="00DB579F" w:rsidRPr="001B6625">
              <w:rPr>
                <w:rFonts w:ascii="Arial" w:hAnsi="Arial" w:cs="Arial"/>
                <w:sz w:val="22"/>
                <w:szCs w:val="22"/>
              </w:rPr>
              <w:t xml:space="preserve"> o di altri strumenti di registrazione per uso per</w:t>
            </w:r>
            <w:r w:rsidRPr="001B6625">
              <w:rPr>
                <w:rFonts w:ascii="Arial" w:hAnsi="Arial" w:cs="Arial"/>
                <w:sz w:val="22"/>
                <w:szCs w:val="22"/>
              </w:rPr>
              <w:t>sonale</w:t>
            </w:r>
          </w:p>
        </w:tc>
      </w:tr>
      <w:tr w:rsidR="00565E1F" w:rsidRPr="001B6625" w14:paraId="2ED7462A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A59E3" w14:textId="77777777" w:rsidR="00565E1F" w:rsidRPr="001B6625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9734F3" w14:textId="77777777" w:rsidR="00565E1F" w:rsidRPr="001B6625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B6625">
              <w:rPr>
                <w:rFonts w:ascii="Arial" w:hAnsi="Arial" w:cs="Arial"/>
                <w:sz w:val="22"/>
                <w:szCs w:val="22"/>
              </w:rPr>
              <w:t>Utilizzo di</w:t>
            </w:r>
            <w:r w:rsidR="00DB579F" w:rsidRPr="001B66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DB579F" w:rsidRPr="001B6625">
              <w:rPr>
                <w:rFonts w:ascii="Arial" w:hAnsi="Arial" w:cs="Arial"/>
                <w:sz w:val="22"/>
                <w:szCs w:val="22"/>
              </w:rPr>
              <w:t>ausili  per</w:t>
            </w:r>
            <w:proofErr w:type="gramEnd"/>
            <w:r w:rsidR="00DB579F" w:rsidRPr="001B6625">
              <w:rPr>
                <w:rFonts w:ascii="Arial" w:hAnsi="Arial" w:cs="Arial"/>
                <w:sz w:val="22"/>
                <w:szCs w:val="22"/>
              </w:rPr>
              <w:t xml:space="preserve"> il calcolo (tavola pitagorica, linee dei numeri…) ed eventualmente della </w:t>
            </w:r>
            <w:r w:rsidRPr="001B6625">
              <w:rPr>
                <w:rFonts w:ascii="Arial" w:hAnsi="Arial" w:cs="Arial"/>
                <w:sz w:val="22"/>
                <w:szCs w:val="22"/>
              </w:rPr>
              <w:t xml:space="preserve"> calcolatrice con foglio di calcolo (possibilmente calcolatrice vocale) </w:t>
            </w:r>
          </w:p>
        </w:tc>
      </w:tr>
      <w:tr w:rsidR="00565E1F" w:rsidRPr="001B6625" w14:paraId="7AFC157E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B84B7" w14:textId="77777777" w:rsidR="00565E1F" w:rsidRPr="001B6625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0F1096" w14:textId="77777777" w:rsidR="00565E1F" w:rsidRPr="001B6625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B6625">
              <w:rPr>
                <w:rFonts w:ascii="Arial" w:hAnsi="Arial" w:cs="Arial"/>
                <w:sz w:val="22"/>
                <w:szCs w:val="22"/>
              </w:rPr>
              <w:t>Utilizzo di schemi</w:t>
            </w:r>
            <w:r w:rsidR="00DB579F" w:rsidRPr="001B662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B6625">
              <w:rPr>
                <w:rFonts w:ascii="Arial" w:hAnsi="Arial" w:cs="Arial"/>
                <w:sz w:val="22"/>
                <w:szCs w:val="22"/>
              </w:rPr>
              <w:t>tabelle</w:t>
            </w:r>
            <w:r w:rsidR="00B35C0F" w:rsidRPr="001B6625">
              <w:rPr>
                <w:rFonts w:ascii="Arial" w:hAnsi="Arial" w:cs="Arial"/>
                <w:sz w:val="22"/>
                <w:szCs w:val="22"/>
              </w:rPr>
              <w:t>,</w:t>
            </w:r>
            <w:r w:rsidR="00DB579F" w:rsidRPr="001B6625">
              <w:rPr>
                <w:rFonts w:ascii="Arial" w:hAnsi="Arial" w:cs="Arial"/>
                <w:sz w:val="22"/>
                <w:szCs w:val="22"/>
              </w:rPr>
              <w:t xml:space="preserve"> mappe </w:t>
            </w:r>
            <w:r w:rsidR="00B35C0F" w:rsidRPr="001B6625">
              <w:rPr>
                <w:rFonts w:ascii="Arial" w:hAnsi="Arial" w:cs="Arial"/>
                <w:sz w:val="22"/>
                <w:szCs w:val="22"/>
              </w:rPr>
              <w:t xml:space="preserve">e diagrammi di flusso </w:t>
            </w:r>
            <w:r w:rsidRPr="001B6625">
              <w:rPr>
                <w:rFonts w:ascii="Arial" w:hAnsi="Arial" w:cs="Arial"/>
                <w:sz w:val="22"/>
                <w:szCs w:val="22"/>
              </w:rPr>
              <w:t>come supporto durante compiti e verifiche</w:t>
            </w:r>
            <w:r w:rsidR="00DB579F" w:rsidRPr="001B6625">
              <w:rPr>
                <w:rFonts w:ascii="Arial" w:hAnsi="Arial" w:cs="Arial"/>
                <w:sz w:val="22"/>
                <w:szCs w:val="22"/>
              </w:rPr>
              <w:t xml:space="preserve"> scritte</w:t>
            </w:r>
          </w:p>
        </w:tc>
      </w:tr>
      <w:tr w:rsidR="00565E1F" w:rsidRPr="001B6625" w14:paraId="1A85511D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17C29" w14:textId="77777777" w:rsidR="00565E1F" w:rsidRPr="001B6625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94EE44" w14:textId="77777777" w:rsidR="00565E1F" w:rsidRPr="001B6625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B6625">
              <w:rPr>
                <w:rFonts w:ascii="Arial" w:hAnsi="Arial" w:cs="Arial"/>
                <w:sz w:val="22"/>
                <w:szCs w:val="22"/>
              </w:rPr>
              <w:t xml:space="preserve">Utilizzo di   formulari e di schemi e/o mappe delle varie discipline scientifiche come supporto durante compiti e verifiche </w:t>
            </w:r>
            <w:r w:rsidR="00DB579F" w:rsidRPr="001B6625">
              <w:rPr>
                <w:rFonts w:ascii="Arial" w:hAnsi="Arial" w:cs="Arial"/>
                <w:sz w:val="22"/>
                <w:szCs w:val="22"/>
              </w:rPr>
              <w:t>scritte</w:t>
            </w:r>
          </w:p>
        </w:tc>
      </w:tr>
      <w:tr w:rsidR="00565E1F" w:rsidRPr="001B6625" w14:paraId="761405F6" w14:textId="77777777">
        <w:trPr>
          <w:trHeight w:val="61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59809" w14:textId="77777777" w:rsidR="00565E1F" w:rsidRPr="001B6625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264439" w14:textId="77777777" w:rsidR="00565E1F" w:rsidRPr="001B6625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B6625">
              <w:rPr>
                <w:rFonts w:ascii="Arial" w:hAnsi="Arial" w:cs="Arial"/>
                <w:sz w:val="22"/>
                <w:szCs w:val="22"/>
              </w:rPr>
              <w:t>Utilizzo di mappe</w:t>
            </w:r>
            <w:r w:rsidR="00B35C0F" w:rsidRPr="001B6625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DB579F" w:rsidRPr="001B66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6625">
              <w:rPr>
                <w:rFonts w:ascii="Arial" w:hAnsi="Arial" w:cs="Arial"/>
                <w:sz w:val="22"/>
                <w:szCs w:val="22"/>
              </w:rPr>
              <w:t xml:space="preserve">schemi durante </w:t>
            </w:r>
            <w:r w:rsidR="00DB579F" w:rsidRPr="001B6625">
              <w:rPr>
                <w:rFonts w:ascii="Arial" w:hAnsi="Arial" w:cs="Arial"/>
                <w:sz w:val="22"/>
                <w:szCs w:val="22"/>
              </w:rPr>
              <w:t xml:space="preserve">le </w:t>
            </w:r>
            <w:r w:rsidRPr="001B6625">
              <w:rPr>
                <w:rFonts w:ascii="Arial" w:hAnsi="Arial" w:cs="Arial"/>
                <w:sz w:val="22"/>
                <w:szCs w:val="22"/>
              </w:rPr>
              <w:t>interrogazion</w:t>
            </w:r>
            <w:r w:rsidR="00DB579F" w:rsidRPr="001B6625">
              <w:rPr>
                <w:rFonts w:ascii="Arial" w:hAnsi="Arial" w:cs="Arial"/>
                <w:sz w:val="22"/>
                <w:szCs w:val="22"/>
              </w:rPr>
              <w:t>i</w:t>
            </w:r>
            <w:r w:rsidRPr="001B6625">
              <w:rPr>
                <w:rFonts w:ascii="Arial" w:hAnsi="Arial" w:cs="Arial"/>
                <w:sz w:val="22"/>
                <w:szCs w:val="22"/>
              </w:rPr>
              <w:t xml:space="preserve">, eventualmente anche su supporto digitalizzato (presentazioni multimediali), per facilitare il recupero delle informazioni </w:t>
            </w:r>
          </w:p>
        </w:tc>
      </w:tr>
      <w:tr w:rsidR="00565E1F" w:rsidRPr="001B6625" w14:paraId="713B23DD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5A49A" w14:textId="77777777" w:rsidR="00565E1F" w:rsidRPr="001B6625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89A10" w14:textId="77777777" w:rsidR="00565E1F" w:rsidRPr="001B6625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B6625">
              <w:rPr>
                <w:rFonts w:ascii="Arial" w:hAnsi="Arial" w:cs="Arial"/>
                <w:sz w:val="22"/>
                <w:szCs w:val="22"/>
              </w:rPr>
              <w:t>Utilizzo di dizionari digitali (cd rom, risorse on line)</w:t>
            </w:r>
          </w:p>
        </w:tc>
      </w:tr>
      <w:tr w:rsidR="00565E1F" w:rsidRPr="001B6625" w14:paraId="2CF0C64C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BD24" w14:textId="77777777" w:rsidR="00565E1F" w:rsidRPr="001B6625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B842" w14:textId="77777777" w:rsidR="00565E1F" w:rsidRPr="001B6625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B6625">
              <w:rPr>
                <w:rFonts w:ascii="Arial" w:hAnsi="Arial" w:cs="Arial"/>
                <w:sz w:val="22"/>
                <w:szCs w:val="22"/>
              </w:rPr>
              <w:t xml:space="preserve">Utilizzo di software didattici e compensativi (free e/o commerciali) </w:t>
            </w:r>
          </w:p>
        </w:tc>
      </w:tr>
      <w:tr w:rsidR="00565E1F" w:rsidRPr="001B6625" w14:paraId="1EBEA57A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1113" w14:textId="77777777" w:rsidR="00565E1F" w:rsidRPr="001B6625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FD9F9" w14:textId="77777777" w:rsidR="00565E1F" w:rsidRPr="001B6625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B6625">
              <w:rPr>
                <w:rFonts w:ascii="Arial" w:hAnsi="Arial" w:cs="Arial"/>
                <w:sz w:val="22"/>
                <w:szCs w:val="22"/>
              </w:rPr>
              <w:t>Altro_______________________________________________________________________</w:t>
            </w:r>
          </w:p>
          <w:p w14:paraId="2599F7A8" w14:textId="77777777" w:rsidR="00B422D1" w:rsidRPr="001B6625" w:rsidRDefault="00B422D1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DEEAB3" w14:textId="77777777" w:rsidR="00DA3053" w:rsidRPr="001B6625" w:rsidRDefault="00DA3053" w:rsidP="004F7E8C">
      <w:pPr>
        <w:autoSpaceDE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CDEA368" w14:textId="77777777" w:rsidR="00565E1F" w:rsidRPr="001B6625" w:rsidRDefault="004F7E8C" w:rsidP="004F7E8C">
      <w:pPr>
        <w:autoSpaceDE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B6625">
        <w:rPr>
          <w:rFonts w:ascii="Arial" w:hAnsi="Arial" w:cs="Arial"/>
          <w:b/>
          <w:bCs/>
          <w:i/>
          <w:iCs/>
          <w:sz w:val="22"/>
          <w:szCs w:val="22"/>
        </w:rPr>
        <w:t xml:space="preserve">NB: </w:t>
      </w:r>
    </w:p>
    <w:p w14:paraId="51020A8D" w14:textId="77777777" w:rsidR="005F7D8F" w:rsidRPr="001B6625" w:rsidRDefault="004F7E8C" w:rsidP="005F7D8F">
      <w:pPr>
        <w:autoSpaceDE w:val="0"/>
        <w:rPr>
          <w:rFonts w:ascii="Arial" w:hAnsi="Arial" w:cs="Arial"/>
          <w:i/>
          <w:iCs/>
          <w:sz w:val="20"/>
          <w:szCs w:val="20"/>
        </w:rPr>
      </w:pPr>
      <w:r w:rsidRPr="001B6625">
        <w:rPr>
          <w:rFonts w:ascii="Arial" w:hAnsi="Arial" w:cs="Arial"/>
          <w:i/>
          <w:iCs/>
          <w:sz w:val="20"/>
          <w:szCs w:val="20"/>
        </w:rPr>
        <w:t xml:space="preserve">In caso di </w:t>
      </w:r>
      <w:r w:rsidRPr="001B6625">
        <w:rPr>
          <w:rFonts w:ascii="Arial" w:hAnsi="Arial" w:cs="Arial"/>
          <w:b/>
          <w:i/>
          <w:iCs/>
          <w:sz w:val="20"/>
          <w:szCs w:val="20"/>
        </w:rPr>
        <w:t>esame di stato</w:t>
      </w:r>
      <w:r w:rsidRPr="001B6625">
        <w:rPr>
          <w:rFonts w:ascii="Arial" w:hAnsi="Arial" w:cs="Arial"/>
          <w:i/>
          <w:iCs/>
          <w:sz w:val="20"/>
          <w:szCs w:val="20"/>
        </w:rPr>
        <w:t xml:space="preserve">, gli </w:t>
      </w:r>
      <w:r w:rsidRPr="001B6625">
        <w:rPr>
          <w:rFonts w:ascii="Arial" w:hAnsi="Arial" w:cs="Arial"/>
          <w:b/>
          <w:i/>
          <w:iCs/>
          <w:sz w:val="20"/>
          <w:szCs w:val="20"/>
        </w:rPr>
        <w:t>strumenti adottati</w:t>
      </w:r>
      <w:r w:rsidRPr="001B6625">
        <w:rPr>
          <w:rFonts w:ascii="Arial" w:hAnsi="Arial" w:cs="Arial"/>
          <w:i/>
          <w:iCs/>
          <w:sz w:val="20"/>
          <w:szCs w:val="20"/>
        </w:rPr>
        <w:t xml:space="preserve"> andranno indicati ne</w:t>
      </w:r>
      <w:r w:rsidR="00B61216" w:rsidRPr="001B6625">
        <w:rPr>
          <w:rFonts w:ascii="Arial" w:hAnsi="Arial" w:cs="Arial"/>
          <w:i/>
          <w:iCs/>
          <w:sz w:val="20"/>
          <w:szCs w:val="20"/>
        </w:rPr>
        <w:t xml:space="preserve">lla </w:t>
      </w:r>
      <w:r w:rsidR="00B61216" w:rsidRPr="001B6625">
        <w:rPr>
          <w:rFonts w:ascii="Arial" w:hAnsi="Arial" w:cs="Arial"/>
          <w:b/>
          <w:i/>
          <w:iCs/>
          <w:sz w:val="20"/>
          <w:szCs w:val="20"/>
        </w:rPr>
        <w:t>riunione preliminare</w:t>
      </w:r>
      <w:r w:rsidR="00651930" w:rsidRPr="001B6625">
        <w:rPr>
          <w:rFonts w:ascii="Arial" w:hAnsi="Arial" w:cs="Arial"/>
          <w:b/>
          <w:i/>
          <w:iCs/>
          <w:sz w:val="20"/>
          <w:szCs w:val="20"/>
        </w:rPr>
        <w:t xml:space="preserve"> p</w:t>
      </w:r>
      <w:r w:rsidR="00B61216" w:rsidRPr="001B6625">
        <w:rPr>
          <w:rFonts w:ascii="Arial" w:hAnsi="Arial" w:cs="Arial"/>
          <w:b/>
          <w:i/>
          <w:iCs/>
          <w:sz w:val="20"/>
          <w:szCs w:val="20"/>
        </w:rPr>
        <w:t>e</w:t>
      </w:r>
      <w:r w:rsidR="00651930" w:rsidRPr="001B6625">
        <w:rPr>
          <w:rFonts w:ascii="Arial" w:hAnsi="Arial" w:cs="Arial"/>
          <w:b/>
          <w:i/>
          <w:iCs/>
          <w:sz w:val="20"/>
          <w:szCs w:val="20"/>
        </w:rPr>
        <w:t>r l’esame conclusivo del primo ciclo e</w:t>
      </w:r>
      <w:r w:rsidR="00B61216" w:rsidRPr="001B6625">
        <w:rPr>
          <w:rFonts w:ascii="Arial" w:hAnsi="Arial" w:cs="Arial"/>
          <w:b/>
          <w:i/>
          <w:iCs/>
          <w:sz w:val="20"/>
          <w:szCs w:val="20"/>
        </w:rPr>
        <w:t xml:space="preserve"> nel</w:t>
      </w:r>
      <w:r w:rsidRPr="001B6625">
        <w:rPr>
          <w:rFonts w:ascii="Arial" w:hAnsi="Arial" w:cs="Arial"/>
          <w:i/>
          <w:iCs/>
          <w:sz w:val="20"/>
          <w:szCs w:val="20"/>
        </w:rPr>
        <w:t xml:space="preserve"> </w:t>
      </w:r>
      <w:r w:rsidRPr="001B6625">
        <w:rPr>
          <w:rFonts w:ascii="Arial" w:hAnsi="Arial" w:cs="Arial"/>
          <w:b/>
          <w:i/>
          <w:iCs/>
          <w:sz w:val="20"/>
          <w:szCs w:val="20"/>
        </w:rPr>
        <w:t>documento del 15 maggio</w:t>
      </w:r>
      <w:r w:rsidRPr="001B6625">
        <w:rPr>
          <w:rFonts w:ascii="Arial" w:hAnsi="Arial" w:cs="Arial"/>
          <w:i/>
          <w:iCs/>
          <w:sz w:val="20"/>
          <w:szCs w:val="20"/>
        </w:rPr>
        <w:t xml:space="preserve"> (nota MPI n 1787/05 – MPI maggio 2007)</w:t>
      </w:r>
      <w:r w:rsidR="008F0659" w:rsidRPr="001B6625">
        <w:rPr>
          <w:rFonts w:ascii="Arial" w:hAnsi="Arial" w:cs="Arial"/>
          <w:i/>
          <w:iCs/>
          <w:sz w:val="20"/>
          <w:szCs w:val="20"/>
        </w:rPr>
        <w:t>,</w:t>
      </w:r>
      <w:r w:rsidRPr="001B6625">
        <w:rPr>
          <w:rFonts w:ascii="Arial" w:hAnsi="Arial" w:cs="Arial"/>
          <w:i/>
          <w:iCs/>
          <w:sz w:val="20"/>
          <w:szCs w:val="20"/>
        </w:rPr>
        <w:t xml:space="preserve"> in cui il Consiglio di Classe dovrà indicare modalità, tempi e sistema valutativo previsti</w:t>
      </w:r>
      <w:r w:rsidR="005F7D8F" w:rsidRPr="001B6625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3D5275E8" w14:textId="14747048" w:rsidR="004F7E8C" w:rsidRPr="001B6625" w:rsidRDefault="005F7D8F" w:rsidP="005F7D8F">
      <w:pPr>
        <w:autoSpaceDE w:val="0"/>
        <w:rPr>
          <w:rFonts w:ascii="Arial" w:hAnsi="Arial" w:cs="Arial"/>
          <w:i/>
          <w:iCs/>
          <w:sz w:val="20"/>
          <w:szCs w:val="20"/>
        </w:rPr>
      </w:pPr>
      <w:r w:rsidRPr="001B6625">
        <w:rPr>
          <w:rFonts w:ascii="Arial" w:hAnsi="Arial" w:cs="Arial"/>
          <w:i/>
          <w:iCs/>
          <w:sz w:val="20"/>
          <w:szCs w:val="20"/>
        </w:rPr>
        <w:t xml:space="preserve">Le </w:t>
      </w:r>
      <w:r w:rsidRPr="001B6625">
        <w:rPr>
          <w:rFonts w:ascii="Arial" w:hAnsi="Arial" w:cs="Arial"/>
          <w:b/>
          <w:bCs/>
          <w:i/>
          <w:iCs/>
          <w:sz w:val="20"/>
          <w:szCs w:val="20"/>
        </w:rPr>
        <w:t>Ordinanze Ministeriali sugli Esami di Stato</w:t>
      </w:r>
      <w:r w:rsidRPr="001B6625">
        <w:rPr>
          <w:rFonts w:ascii="Arial" w:hAnsi="Arial" w:cs="Arial"/>
          <w:i/>
          <w:iCs/>
          <w:sz w:val="20"/>
          <w:szCs w:val="20"/>
        </w:rPr>
        <w:t xml:space="preserve"> forniranno le indicazioni operative ed eventuali modifiche rispetto agli anni precedenti.</w:t>
      </w:r>
    </w:p>
    <w:p w14:paraId="1F8226EA" w14:textId="77777777" w:rsidR="00B422D1" w:rsidRPr="001B6625" w:rsidRDefault="00B422D1" w:rsidP="005F7D8F">
      <w:pPr>
        <w:widowControl w:val="0"/>
        <w:suppressAutoHyphens w:val="0"/>
        <w:kinsoku w:val="0"/>
        <w:rPr>
          <w:rFonts w:ascii="Arial" w:hAnsi="Arial" w:cs="Arial"/>
          <w:b/>
          <w:bCs/>
          <w:w w:val="105"/>
          <w:sz w:val="22"/>
          <w:lang w:eastAsia="it-IT"/>
        </w:rPr>
      </w:pPr>
    </w:p>
    <w:tbl>
      <w:tblPr>
        <w:tblW w:w="10555" w:type="dxa"/>
        <w:tblInd w:w="-429" w:type="dxa"/>
        <w:tblLayout w:type="fixed"/>
        <w:tblLook w:val="0000" w:firstRow="0" w:lastRow="0" w:firstColumn="0" w:lastColumn="0" w:noHBand="0" w:noVBand="0"/>
      </w:tblPr>
      <w:tblGrid>
        <w:gridCol w:w="963"/>
        <w:gridCol w:w="9592"/>
      </w:tblGrid>
      <w:tr w:rsidR="001D6730" w:rsidRPr="001B6625" w14:paraId="585A5256" w14:textId="77777777">
        <w:trPr>
          <w:cantSplit/>
          <w:trHeight w:val="50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BAC7B" w14:textId="77777777" w:rsidR="001D6730" w:rsidRPr="001B6625" w:rsidRDefault="001D6730" w:rsidP="00A378AA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5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3B4E3D8" w14:textId="77777777" w:rsidR="001D6730" w:rsidRPr="001B6625" w:rsidRDefault="001D6730" w:rsidP="00A378AA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D95A44C" w14:textId="77777777" w:rsidR="001D6730" w:rsidRPr="001B6625" w:rsidRDefault="001D6730" w:rsidP="00A378A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6625">
              <w:rPr>
                <w:rFonts w:ascii="Arial" w:hAnsi="Arial" w:cs="Arial"/>
                <w:b/>
                <w:bCs/>
                <w:sz w:val="22"/>
                <w:szCs w:val="22"/>
              </w:rPr>
              <w:t>MISURE DISPENSATIVE (legge 170/10 e linee guida 12/07/11)</w:t>
            </w:r>
          </w:p>
          <w:p w14:paraId="40CCAE62" w14:textId="77777777" w:rsidR="001D6730" w:rsidRPr="001B6625" w:rsidRDefault="001D6730" w:rsidP="00A378AA">
            <w:pPr>
              <w:pStyle w:val="Default"/>
              <w:jc w:val="center"/>
              <w:rPr>
                <w:b/>
                <w:bCs/>
                <w:w w:val="105"/>
                <w:sz w:val="22"/>
                <w:szCs w:val="22"/>
                <w:lang w:eastAsia="it-IT"/>
              </w:rPr>
            </w:pPr>
            <w:r w:rsidRPr="001B6625">
              <w:rPr>
                <w:b/>
                <w:bCs/>
                <w:sz w:val="22"/>
                <w:szCs w:val="22"/>
              </w:rPr>
              <w:t>E INTERVENTI DI INDIVIDUALIZZAZIONE</w:t>
            </w:r>
          </w:p>
          <w:p w14:paraId="074AB6FA" w14:textId="77777777" w:rsidR="001D6730" w:rsidRPr="001B6625" w:rsidRDefault="001D6730" w:rsidP="00A378AA">
            <w:pPr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6730" w:rsidRPr="001B6625" w14:paraId="79020041" w14:textId="77777777">
        <w:trPr>
          <w:cantSplit/>
          <w:trHeight w:val="601"/>
        </w:trPr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58BF4" w14:textId="77777777" w:rsidR="001D6730" w:rsidRPr="001B6625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A6D9E6" w14:textId="77777777" w:rsidR="001D6730" w:rsidRPr="001B6625" w:rsidRDefault="001D6730" w:rsidP="00A378A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6625">
              <w:rPr>
                <w:rFonts w:ascii="Arial" w:hAnsi="Arial" w:cs="Arial"/>
                <w:sz w:val="22"/>
                <w:szCs w:val="22"/>
              </w:rPr>
              <w:t>Dispensa dalla lettura ad alta voce in classe</w:t>
            </w:r>
          </w:p>
        </w:tc>
      </w:tr>
      <w:tr w:rsidR="001D6730" w:rsidRPr="001B6625" w14:paraId="3577F852" w14:textId="77777777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A431" w14:textId="77777777" w:rsidR="001D6730" w:rsidRPr="001B6625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37C471" w14:textId="77777777" w:rsidR="001D6730" w:rsidRPr="001B6625" w:rsidRDefault="001D6730" w:rsidP="00A378A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B6625">
              <w:rPr>
                <w:rFonts w:ascii="Arial" w:hAnsi="Arial" w:cs="Arial"/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1D6730" w:rsidRPr="001B6625" w14:paraId="75D42FAE" w14:textId="77777777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3063" w14:textId="77777777" w:rsidR="001D6730" w:rsidRPr="001B6625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13348F" w14:textId="77777777" w:rsidR="001D6730" w:rsidRPr="001B6625" w:rsidRDefault="001D6730" w:rsidP="00A378A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B6625">
              <w:rPr>
                <w:rFonts w:ascii="Arial" w:hAnsi="Arial" w:cs="Arial"/>
                <w:sz w:val="22"/>
                <w:szCs w:val="22"/>
              </w:rPr>
              <w:t xml:space="preserve">Dispensa dall’uso del corsivo e dello stampato minuscolo </w:t>
            </w:r>
          </w:p>
        </w:tc>
      </w:tr>
      <w:tr w:rsidR="001D6730" w:rsidRPr="001B6625" w14:paraId="208BF0D5" w14:textId="77777777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62F54" w14:textId="77777777" w:rsidR="001D6730" w:rsidRPr="001B6625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C292F2" w14:textId="77777777" w:rsidR="001D6730" w:rsidRPr="001B6625" w:rsidRDefault="001D6730" w:rsidP="00A378A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B6625">
              <w:rPr>
                <w:rFonts w:ascii="Arial" w:hAnsi="Arial" w:cs="Arial"/>
                <w:sz w:val="22"/>
                <w:szCs w:val="22"/>
              </w:rPr>
              <w:t>Dispensa dalla scrittura sotto dettatura di testi e/o appunti</w:t>
            </w:r>
          </w:p>
        </w:tc>
      </w:tr>
      <w:tr w:rsidR="001D6730" w:rsidRPr="001B6625" w14:paraId="59FC9E0A" w14:textId="77777777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E796" w14:textId="77777777" w:rsidR="001D6730" w:rsidRPr="001B6625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9B258F" w14:textId="77777777" w:rsidR="001D6730" w:rsidRPr="001B6625" w:rsidRDefault="001D6730" w:rsidP="00A378A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B6625">
              <w:rPr>
                <w:rFonts w:ascii="Arial" w:hAnsi="Arial" w:cs="Arial"/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1D6730" w:rsidRPr="001B6625" w14:paraId="358CCF29" w14:textId="77777777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7BD39" w14:textId="77777777" w:rsidR="001D6730" w:rsidRPr="001B6625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331A83" w14:textId="77777777" w:rsidR="001D6730" w:rsidRPr="001B6625" w:rsidRDefault="001D6730" w:rsidP="00A378A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B6625">
              <w:rPr>
                <w:rFonts w:ascii="Arial" w:hAnsi="Arial" w:cs="Arial"/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1D6730" w:rsidRPr="001B6625" w14:paraId="20A73CE8" w14:textId="77777777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41AE1" w14:textId="77777777" w:rsidR="001D6730" w:rsidRPr="001B6625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B8126A" w14:textId="77777777" w:rsidR="001D6730" w:rsidRPr="001B6625" w:rsidRDefault="001D6730" w:rsidP="00A378A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B6625">
              <w:rPr>
                <w:rFonts w:ascii="Arial" w:hAnsi="Arial" w:cs="Arial"/>
                <w:sz w:val="22"/>
                <w:szCs w:val="22"/>
              </w:rPr>
              <w:t xml:space="preserve">Dispensa dall’utilizzo di tempi standard </w:t>
            </w:r>
          </w:p>
        </w:tc>
      </w:tr>
      <w:tr w:rsidR="001D6730" w:rsidRPr="001B6625" w14:paraId="3032A9CB" w14:textId="77777777">
        <w:trPr>
          <w:trHeight w:val="133"/>
        </w:trPr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8664C" w14:textId="77777777" w:rsidR="001D6730" w:rsidRPr="001B6625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D95F87" w14:textId="77777777" w:rsidR="001D6730" w:rsidRPr="001B6625" w:rsidRDefault="001D6730" w:rsidP="007E61C3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B6625">
              <w:rPr>
                <w:rFonts w:ascii="Arial" w:hAnsi="Arial" w:cs="Arial"/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  <w:r w:rsidR="007E61C3" w:rsidRPr="001B6625">
              <w:rPr>
                <w:rFonts w:ascii="Arial" w:hAnsi="Arial" w:cs="Arial"/>
                <w:sz w:val="22"/>
                <w:szCs w:val="22"/>
              </w:rPr>
              <w:t xml:space="preserve"> formativi</w:t>
            </w:r>
          </w:p>
        </w:tc>
      </w:tr>
      <w:tr w:rsidR="001D6730" w:rsidRPr="001B6625" w14:paraId="05E47743" w14:textId="77777777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88C04" w14:textId="77777777" w:rsidR="001D6730" w:rsidRPr="001B6625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1042EE" w14:textId="77777777" w:rsidR="001D6730" w:rsidRPr="001B6625" w:rsidRDefault="001D6730" w:rsidP="00A378A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B6625">
              <w:rPr>
                <w:rFonts w:ascii="Arial" w:hAnsi="Arial" w:cs="Arial"/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</w:tbl>
    <w:p w14:paraId="28BFEDCE" w14:textId="77777777" w:rsidR="001D6730" w:rsidRPr="001B6625" w:rsidRDefault="00EF2392" w:rsidP="001D6730">
      <w:pPr>
        <w:pStyle w:val="Titolo1"/>
        <w:jc w:val="both"/>
        <w:rPr>
          <w:rFonts w:ascii="Arial" w:hAnsi="Arial" w:cs="Arial"/>
          <w:color w:val="548DD4"/>
          <w:sz w:val="28"/>
          <w:szCs w:val="28"/>
        </w:rPr>
      </w:pPr>
      <w:bookmarkStart w:id="9" w:name="_Toc367439686"/>
      <w:r w:rsidRPr="001B6625">
        <w:rPr>
          <w:rFonts w:ascii="Arial" w:hAnsi="Arial" w:cs="Arial"/>
          <w:color w:val="548DD4"/>
          <w:sz w:val="28"/>
          <w:szCs w:val="28"/>
        </w:rPr>
        <w:lastRenderedPageBreak/>
        <w:t>INDICAZIONI PER LA PERSONALIZZAZIONE DELLA VERIFICA E DELLA VALUTAZIONE</w:t>
      </w:r>
      <w:bookmarkEnd w:id="9"/>
      <w:r w:rsidRPr="001B6625">
        <w:rPr>
          <w:rFonts w:ascii="Arial" w:hAnsi="Arial" w:cs="Arial"/>
          <w:color w:val="548DD4"/>
          <w:sz w:val="28"/>
          <w:szCs w:val="28"/>
        </w:rPr>
        <w:t xml:space="preserve">  </w:t>
      </w:r>
    </w:p>
    <w:p w14:paraId="6612AE9B" w14:textId="77777777" w:rsidR="00EF2392" w:rsidRPr="001B6625" w:rsidRDefault="00EF2392" w:rsidP="00EF2392">
      <w:pPr>
        <w:rPr>
          <w:lang w:eastAsia="x-none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639"/>
      </w:tblGrid>
      <w:tr w:rsidR="00CE3D97" w:rsidRPr="001B6625" w14:paraId="6E6EDD28" w14:textId="77777777">
        <w:tc>
          <w:tcPr>
            <w:tcW w:w="993" w:type="dxa"/>
            <w:shd w:val="clear" w:color="auto" w:fill="auto"/>
          </w:tcPr>
          <w:p w14:paraId="75C1680B" w14:textId="77777777" w:rsidR="00CE3D97" w:rsidRPr="001B6625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6625">
              <w:rPr>
                <w:rFonts w:ascii="Arial" w:eastAsia="Calibri" w:hAnsi="Arial" w:cs="Arial"/>
                <w:b/>
                <w:sz w:val="22"/>
                <w:szCs w:val="22"/>
              </w:rPr>
              <w:t>V1.</w:t>
            </w:r>
          </w:p>
        </w:tc>
        <w:tc>
          <w:tcPr>
            <w:tcW w:w="9639" w:type="dxa"/>
            <w:shd w:val="clear" w:color="auto" w:fill="auto"/>
          </w:tcPr>
          <w:p w14:paraId="17C151E1" w14:textId="77777777" w:rsidR="00CE3D97" w:rsidRPr="001B6625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B6625">
              <w:rPr>
                <w:rFonts w:ascii="Arial" w:eastAsia="Calibri" w:hAnsi="Arial" w:cs="Arial"/>
                <w:sz w:val="22"/>
                <w:szCs w:val="22"/>
              </w:rPr>
              <w:t>Predisporre verifiche scritte scalari, accessibili, brevi, strutturate</w:t>
            </w:r>
          </w:p>
        </w:tc>
      </w:tr>
      <w:tr w:rsidR="00CE3D97" w:rsidRPr="001B6625" w14:paraId="3A441A0F" w14:textId="77777777">
        <w:tc>
          <w:tcPr>
            <w:tcW w:w="993" w:type="dxa"/>
            <w:shd w:val="clear" w:color="auto" w:fill="auto"/>
          </w:tcPr>
          <w:p w14:paraId="2E273F1E" w14:textId="77777777" w:rsidR="00CE3D97" w:rsidRPr="001B6625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6625">
              <w:rPr>
                <w:rFonts w:ascii="Arial" w:eastAsia="Calibri" w:hAnsi="Arial" w:cs="Arial"/>
                <w:b/>
                <w:sz w:val="22"/>
                <w:szCs w:val="22"/>
              </w:rPr>
              <w:t>V2.</w:t>
            </w:r>
          </w:p>
        </w:tc>
        <w:tc>
          <w:tcPr>
            <w:tcW w:w="9639" w:type="dxa"/>
            <w:shd w:val="clear" w:color="auto" w:fill="auto"/>
          </w:tcPr>
          <w:p w14:paraId="32AD37D8" w14:textId="77777777" w:rsidR="00CE3D97" w:rsidRPr="001B6625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B6625">
              <w:rPr>
                <w:rFonts w:ascii="Arial" w:eastAsia="Calibri" w:hAnsi="Arial" w:cs="Arial"/>
                <w:sz w:val="22"/>
                <w:szCs w:val="22"/>
              </w:rPr>
              <w:t>Facilitare la decodifica della consegna e del testo</w:t>
            </w:r>
          </w:p>
        </w:tc>
      </w:tr>
      <w:tr w:rsidR="00CE3D97" w:rsidRPr="001B6625" w14:paraId="683F5FCF" w14:textId="77777777">
        <w:tc>
          <w:tcPr>
            <w:tcW w:w="993" w:type="dxa"/>
            <w:shd w:val="clear" w:color="auto" w:fill="auto"/>
          </w:tcPr>
          <w:p w14:paraId="61A87AF4" w14:textId="77777777" w:rsidR="00CE3D97" w:rsidRPr="001B6625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6625">
              <w:rPr>
                <w:rFonts w:ascii="Arial" w:eastAsia="Calibri" w:hAnsi="Arial" w:cs="Arial"/>
                <w:b/>
                <w:sz w:val="22"/>
                <w:szCs w:val="22"/>
              </w:rPr>
              <w:t>V3.</w:t>
            </w:r>
          </w:p>
        </w:tc>
        <w:tc>
          <w:tcPr>
            <w:tcW w:w="9639" w:type="dxa"/>
            <w:shd w:val="clear" w:color="auto" w:fill="auto"/>
          </w:tcPr>
          <w:p w14:paraId="1781C3C0" w14:textId="77777777" w:rsidR="00CE3D97" w:rsidRPr="001B6625" w:rsidRDefault="008C3B8D" w:rsidP="00B134CD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B6625">
              <w:rPr>
                <w:rFonts w:ascii="Arial" w:eastAsia="Calibri" w:hAnsi="Arial" w:cs="Arial"/>
                <w:sz w:val="22"/>
                <w:szCs w:val="22"/>
              </w:rPr>
              <w:t>Controll</w:t>
            </w:r>
            <w:r w:rsidR="00EF2392" w:rsidRPr="001B6625">
              <w:rPr>
                <w:rFonts w:ascii="Arial" w:eastAsia="Calibri" w:hAnsi="Arial" w:cs="Arial"/>
                <w:sz w:val="22"/>
                <w:szCs w:val="22"/>
              </w:rPr>
              <w:t>are</w:t>
            </w:r>
            <w:r w:rsidRPr="001B6625">
              <w:rPr>
                <w:rFonts w:ascii="Arial" w:eastAsia="Calibri" w:hAnsi="Arial" w:cs="Arial"/>
                <w:sz w:val="22"/>
                <w:szCs w:val="22"/>
              </w:rPr>
              <w:t xml:space="preserve"> la gestione del diario (corretta trascrizione di compiti/avvisi e della loro comprensione)</w:t>
            </w:r>
          </w:p>
        </w:tc>
      </w:tr>
      <w:tr w:rsidR="00CE3D97" w:rsidRPr="001B6625" w14:paraId="5BE646E8" w14:textId="77777777">
        <w:tc>
          <w:tcPr>
            <w:tcW w:w="993" w:type="dxa"/>
            <w:shd w:val="clear" w:color="auto" w:fill="auto"/>
          </w:tcPr>
          <w:p w14:paraId="624B77D7" w14:textId="77777777" w:rsidR="00CE3D97" w:rsidRPr="001B6625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6625">
              <w:rPr>
                <w:rFonts w:ascii="Arial" w:eastAsia="Calibri" w:hAnsi="Arial" w:cs="Arial"/>
                <w:b/>
                <w:sz w:val="22"/>
                <w:szCs w:val="22"/>
              </w:rPr>
              <w:t>V4.</w:t>
            </w:r>
          </w:p>
        </w:tc>
        <w:tc>
          <w:tcPr>
            <w:tcW w:w="9639" w:type="dxa"/>
            <w:shd w:val="clear" w:color="auto" w:fill="auto"/>
          </w:tcPr>
          <w:p w14:paraId="044165AD" w14:textId="77777777" w:rsidR="00CE3D97" w:rsidRPr="001B6625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B6625">
              <w:rPr>
                <w:rFonts w:ascii="Arial" w:eastAsia="Calibri" w:hAnsi="Arial" w:cs="Arial"/>
                <w:sz w:val="22"/>
                <w:szCs w:val="22"/>
              </w:rPr>
              <w:t>Introdurre prove informatizzate e supporti tecnologici</w:t>
            </w:r>
          </w:p>
        </w:tc>
      </w:tr>
      <w:tr w:rsidR="00CE3D97" w:rsidRPr="001B6625" w14:paraId="322F1E0A" w14:textId="77777777">
        <w:tc>
          <w:tcPr>
            <w:tcW w:w="993" w:type="dxa"/>
            <w:shd w:val="clear" w:color="auto" w:fill="auto"/>
          </w:tcPr>
          <w:p w14:paraId="2C3B20CD" w14:textId="77777777" w:rsidR="00CE3D97" w:rsidRPr="001B6625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6625">
              <w:rPr>
                <w:rFonts w:ascii="Arial" w:eastAsia="Calibri" w:hAnsi="Arial" w:cs="Arial"/>
                <w:b/>
                <w:sz w:val="22"/>
                <w:szCs w:val="22"/>
              </w:rPr>
              <w:t>V5.</w:t>
            </w:r>
          </w:p>
        </w:tc>
        <w:tc>
          <w:tcPr>
            <w:tcW w:w="9639" w:type="dxa"/>
            <w:shd w:val="clear" w:color="auto" w:fill="auto"/>
          </w:tcPr>
          <w:p w14:paraId="73662F3D" w14:textId="77777777" w:rsidR="00CE3D97" w:rsidRPr="001B6625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B6625">
              <w:rPr>
                <w:rFonts w:ascii="Arial" w:eastAsia="Calibri" w:hAnsi="Arial" w:cs="Arial"/>
                <w:sz w:val="22"/>
                <w:szCs w:val="22"/>
              </w:rPr>
              <w:t>Programmare tempi più lunghi per l’esecuzione delle prove</w:t>
            </w:r>
          </w:p>
        </w:tc>
      </w:tr>
      <w:tr w:rsidR="008C3B8D" w:rsidRPr="001B6625" w14:paraId="45857DC6" w14:textId="77777777">
        <w:tc>
          <w:tcPr>
            <w:tcW w:w="993" w:type="dxa"/>
            <w:shd w:val="clear" w:color="auto" w:fill="auto"/>
          </w:tcPr>
          <w:p w14:paraId="54A0283E" w14:textId="77777777" w:rsidR="008C3B8D" w:rsidRPr="001B6625" w:rsidRDefault="008C3B8D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6625">
              <w:rPr>
                <w:rFonts w:ascii="Arial" w:eastAsia="Calibri" w:hAnsi="Arial" w:cs="Arial"/>
                <w:b/>
                <w:sz w:val="22"/>
                <w:szCs w:val="22"/>
              </w:rPr>
              <w:t>V6</w:t>
            </w:r>
          </w:p>
        </w:tc>
        <w:tc>
          <w:tcPr>
            <w:tcW w:w="9639" w:type="dxa"/>
            <w:shd w:val="clear" w:color="auto" w:fill="auto"/>
          </w:tcPr>
          <w:p w14:paraId="1F34BEB9" w14:textId="77777777" w:rsidR="008C3B8D" w:rsidRPr="001B6625" w:rsidRDefault="008C3B8D" w:rsidP="00B134CD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B6625">
              <w:rPr>
                <w:rFonts w:ascii="Arial" w:eastAsia="Calibri" w:hAnsi="Arial" w:cs="Arial"/>
                <w:sz w:val="22"/>
                <w:szCs w:val="22"/>
              </w:rPr>
              <w:t>Programmare e concordare con l’alunno le verifiche</w:t>
            </w:r>
          </w:p>
        </w:tc>
      </w:tr>
      <w:tr w:rsidR="008C3B8D" w:rsidRPr="001B6625" w14:paraId="15BC8F08" w14:textId="77777777">
        <w:tc>
          <w:tcPr>
            <w:tcW w:w="993" w:type="dxa"/>
            <w:shd w:val="clear" w:color="auto" w:fill="auto"/>
          </w:tcPr>
          <w:p w14:paraId="2D36E21B" w14:textId="77777777" w:rsidR="008C3B8D" w:rsidRPr="001B6625" w:rsidRDefault="008C3B8D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6625">
              <w:rPr>
                <w:rFonts w:ascii="Arial" w:eastAsia="Calibri" w:hAnsi="Arial" w:cs="Arial"/>
                <w:b/>
                <w:sz w:val="22"/>
                <w:szCs w:val="22"/>
              </w:rPr>
              <w:t>V7</w:t>
            </w:r>
          </w:p>
        </w:tc>
        <w:tc>
          <w:tcPr>
            <w:tcW w:w="9639" w:type="dxa"/>
            <w:shd w:val="clear" w:color="auto" w:fill="auto"/>
          </w:tcPr>
          <w:p w14:paraId="2D8D0319" w14:textId="77777777" w:rsidR="008C3B8D" w:rsidRPr="001B6625" w:rsidRDefault="008C3B8D" w:rsidP="00B134CD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B6625">
              <w:rPr>
                <w:rFonts w:ascii="Arial" w:eastAsia="Calibri" w:hAnsi="Arial" w:cs="Arial"/>
                <w:sz w:val="22"/>
                <w:szCs w:val="22"/>
              </w:rPr>
              <w:t>Prevedere verifiche orali a compensazione di quelle scritte (soprattutto per la lingua straniera) ove necessario</w:t>
            </w:r>
          </w:p>
        </w:tc>
      </w:tr>
      <w:tr w:rsidR="008C3B8D" w:rsidRPr="001B6625" w14:paraId="13F38259" w14:textId="77777777">
        <w:tc>
          <w:tcPr>
            <w:tcW w:w="993" w:type="dxa"/>
            <w:shd w:val="clear" w:color="auto" w:fill="auto"/>
          </w:tcPr>
          <w:p w14:paraId="7DC7DB2D" w14:textId="77777777" w:rsidR="008C3B8D" w:rsidRPr="001B6625" w:rsidRDefault="008C3B8D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6625">
              <w:rPr>
                <w:rFonts w:ascii="Arial" w:eastAsia="Calibri" w:hAnsi="Arial" w:cs="Arial"/>
                <w:b/>
                <w:sz w:val="22"/>
                <w:szCs w:val="22"/>
              </w:rPr>
              <w:t>V8</w:t>
            </w:r>
          </w:p>
        </w:tc>
        <w:tc>
          <w:tcPr>
            <w:tcW w:w="9639" w:type="dxa"/>
            <w:shd w:val="clear" w:color="auto" w:fill="auto"/>
          </w:tcPr>
          <w:p w14:paraId="7730532B" w14:textId="77777777" w:rsidR="008C3B8D" w:rsidRPr="001B6625" w:rsidRDefault="008C3B8D" w:rsidP="00B134CD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B6625">
              <w:rPr>
                <w:rFonts w:ascii="Arial" w:eastAsia="Calibri" w:hAnsi="Arial" w:cs="Arial"/>
                <w:sz w:val="22"/>
                <w:szCs w:val="22"/>
              </w:rPr>
              <w:t>Far</w:t>
            </w:r>
            <w:r w:rsidR="00EF2392" w:rsidRPr="001B6625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1B6625">
              <w:rPr>
                <w:rFonts w:ascii="Arial" w:eastAsia="Calibri" w:hAnsi="Arial" w:cs="Arial"/>
                <w:sz w:val="22"/>
                <w:szCs w:val="22"/>
              </w:rPr>
              <w:t xml:space="preserve"> usare strumenti e mediatori didattici nelle prove sia scritte sia orali</w:t>
            </w:r>
          </w:p>
        </w:tc>
      </w:tr>
      <w:tr w:rsidR="008C3B8D" w:rsidRPr="001B6625" w14:paraId="74157CEE" w14:textId="77777777">
        <w:tc>
          <w:tcPr>
            <w:tcW w:w="993" w:type="dxa"/>
            <w:shd w:val="clear" w:color="auto" w:fill="auto"/>
          </w:tcPr>
          <w:p w14:paraId="7FDC4F31" w14:textId="77777777" w:rsidR="008C3B8D" w:rsidRPr="001B6625" w:rsidRDefault="008C3B8D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6625">
              <w:rPr>
                <w:rFonts w:ascii="Arial" w:eastAsia="Calibri" w:hAnsi="Arial" w:cs="Arial"/>
                <w:b/>
                <w:sz w:val="22"/>
                <w:szCs w:val="22"/>
              </w:rPr>
              <w:t>V9</w:t>
            </w:r>
          </w:p>
        </w:tc>
        <w:tc>
          <w:tcPr>
            <w:tcW w:w="9639" w:type="dxa"/>
            <w:shd w:val="clear" w:color="auto" w:fill="auto"/>
          </w:tcPr>
          <w:p w14:paraId="41D71A37" w14:textId="77777777" w:rsidR="008C3B8D" w:rsidRPr="001B6625" w:rsidRDefault="008C3B8D" w:rsidP="00B134CD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B6625">
              <w:rPr>
                <w:rFonts w:ascii="Arial" w:eastAsia="Calibri" w:hAnsi="Arial" w:cs="Arial"/>
                <w:sz w:val="22"/>
                <w:szCs w:val="22"/>
              </w:rPr>
              <w:t>Accord</w:t>
            </w:r>
            <w:r w:rsidR="00EF2392" w:rsidRPr="001B6625">
              <w:rPr>
                <w:rFonts w:ascii="Arial" w:eastAsia="Calibri" w:hAnsi="Arial" w:cs="Arial"/>
                <w:sz w:val="22"/>
                <w:szCs w:val="22"/>
              </w:rPr>
              <w:t>arsi</w:t>
            </w:r>
            <w:r w:rsidRPr="001B6625">
              <w:rPr>
                <w:rFonts w:ascii="Arial" w:eastAsia="Calibri" w:hAnsi="Arial" w:cs="Arial"/>
                <w:sz w:val="22"/>
                <w:szCs w:val="22"/>
              </w:rPr>
              <w:t xml:space="preserve"> su modalità e tempi delle verifiche scritte con possibilità di utilizzare supporti multimediali</w:t>
            </w:r>
          </w:p>
        </w:tc>
      </w:tr>
      <w:tr w:rsidR="00EF2392" w:rsidRPr="001B6625" w14:paraId="271AD9A5" w14:textId="77777777">
        <w:tc>
          <w:tcPr>
            <w:tcW w:w="993" w:type="dxa"/>
            <w:shd w:val="clear" w:color="auto" w:fill="auto"/>
          </w:tcPr>
          <w:p w14:paraId="7766A534" w14:textId="77777777" w:rsidR="00EF2392" w:rsidRPr="001B6625" w:rsidRDefault="00EF2392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6625">
              <w:rPr>
                <w:rFonts w:ascii="Arial" w:eastAsia="Calibri" w:hAnsi="Arial" w:cs="Arial"/>
                <w:b/>
                <w:sz w:val="22"/>
                <w:szCs w:val="22"/>
              </w:rPr>
              <w:t>V10</w:t>
            </w:r>
          </w:p>
        </w:tc>
        <w:tc>
          <w:tcPr>
            <w:tcW w:w="9639" w:type="dxa"/>
            <w:shd w:val="clear" w:color="auto" w:fill="auto"/>
          </w:tcPr>
          <w:p w14:paraId="37DCA7B7" w14:textId="77777777" w:rsidR="00EF2392" w:rsidRPr="001B6625" w:rsidRDefault="00EF2392" w:rsidP="00B134CD">
            <w:pPr>
              <w:autoSpaceDE w:val="0"/>
              <w:snapToGrid w:val="0"/>
              <w:spacing w:before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1B6625">
              <w:rPr>
                <w:rFonts w:ascii="Arial" w:eastAsia="Calibri" w:hAnsi="Arial" w:cs="Arial"/>
                <w:sz w:val="22"/>
                <w:szCs w:val="22"/>
              </w:rPr>
              <w:t xml:space="preserve">Accordarsi su tempi e su modalità delle interrogazioni </w:t>
            </w:r>
          </w:p>
        </w:tc>
      </w:tr>
      <w:tr w:rsidR="00EF2392" w:rsidRPr="001B6625" w14:paraId="529F0220" w14:textId="77777777">
        <w:tc>
          <w:tcPr>
            <w:tcW w:w="993" w:type="dxa"/>
            <w:shd w:val="clear" w:color="auto" w:fill="auto"/>
          </w:tcPr>
          <w:p w14:paraId="4C1C5154" w14:textId="77777777" w:rsidR="00EF2392" w:rsidRPr="001B6625" w:rsidRDefault="00EF2392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6625">
              <w:rPr>
                <w:rFonts w:ascii="Arial" w:eastAsia="Calibri" w:hAnsi="Arial" w:cs="Arial"/>
                <w:b/>
                <w:sz w:val="22"/>
                <w:szCs w:val="22"/>
              </w:rPr>
              <w:t>V11</w:t>
            </w:r>
          </w:p>
        </w:tc>
        <w:tc>
          <w:tcPr>
            <w:tcW w:w="9639" w:type="dxa"/>
            <w:shd w:val="clear" w:color="auto" w:fill="auto"/>
          </w:tcPr>
          <w:p w14:paraId="7568DACE" w14:textId="77777777" w:rsidR="00EF2392" w:rsidRPr="001B6625" w:rsidRDefault="00EF2392" w:rsidP="00B134CD">
            <w:pPr>
              <w:autoSpaceDE w:val="0"/>
              <w:snapToGrid w:val="0"/>
              <w:spacing w:before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1B6625">
              <w:rPr>
                <w:rFonts w:ascii="Arial" w:eastAsia="Calibri" w:hAnsi="Arial" w:cs="Arial"/>
                <w:sz w:val="22"/>
                <w:szCs w:val="22"/>
              </w:rPr>
              <w:t xml:space="preserve">Accordarsi su modalità e tempi delle verifiche scritte con possibilità di utilizzare supporti   multimediali </w:t>
            </w:r>
          </w:p>
        </w:tc>
      </w:tr>
      <w:tr w:rsidR="00EF2392" w:rsidRPr="001B6625" w14:paraId="2B840872" w14:textId="77777777">
        <w:tc>
          <w:tcPr>
            <w:tcW w:w="993" w:type="dxa"/>
            <w:shd w:val="clear" w:color="auto" w:fill="auto"/>
          </w:tcPr>
          <w:p w14:paraId="3921780B" w14:textId="77777777" w:rsidR="00EF2392" w:rsidRPr="001B6625" w:rsidRDefault="00EF2392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6625">
              <w:rPr>
                <w:rFonts w:ascii="Arial" w:eastAsia="Calibri" w:hAnsi="Arial" w:cs="Arial"/>
                <w:b/>
                <w:sz w:val="22"/>
                <w:szCs w:val="22"/>
              </w:rPr>
              <w:t>V12</w:t>
            </w:r>
          </w:p>
        </w:tc>
        <w:tc>
          <w:tcPr>
            <w:tcW w:w="9639" w:type="dxa"/>
            <w:shd w:val="clear" w:color="auto" w:fill="auto"/>
          </w:tcPr>
          <w:p w14:paraId="5406FF7C" w14:textId="77777777" w:rsidR="00EF2392" w:rsidRPr="001B6625" w:rsidRDefault="00EF2392" w:rsidP="00B134CD">
            <w:pPr>
              <w:autoSpaceDE w:val="0"/>
              <w:snapToGrid w:val="0"/>
              <w:spacing w:before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1B6625">
              <w:rPr>
                <w:rFonts w:ascii="Arial" w:eastAsia="Calibri" w:hAnsi="Arial" w:cs="Arial"/>
                <w:sz w:val="22"/>
                <w:szCs w:val="22"/>
              </w:rPr>
              <w:t>Nelle verifiche scritte, riduzione e adattamento del numero degli esercizi senza modificare gli obiettivi formativi</w:t>
            </w:r>
          </w:p>
        </w:tc>
      </w:tr>
    </w:tbl>
    <w:p w14:paraId="0344D370" w14:textId="77777777" w:rsidR="00B134CD" w:rsidRPr="001B6625" w:rsidRDefault="00B134CD" w:rsidP="00B134CD">
      <w:pPr>
        <w:rPr>
          <w:vanish/>
        </w:rPr>
      </w:pPr>
    </w:p>
    <w:tbl>
      <w:tblPr>
        <w:tblW w:w="1063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92"/>
        <w:gridCol w:w="9640"/>
      </w:tblGrid>
      <w:tr w:rsidR="00EF2392" w:rsidRPr="001B6625" w14:paraId="7D0F5486" w14:textId="77777777">
        <w:trPr>
          <w:trHeight w:val="6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010E3" w14:textId="77777777" w:rsidR="00EF2392" w:rsidRPr="001B6625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1B6625">
              <w:rPr>
                <w:rFonts w:ascii="Arial" w:hAnsi="Arial" w:cs="Arial"/>
                <w:b/>
                <w:sz w:val="22"/>
                <w:szCs w:val="22"/>
              </w:rPr>
              <w:t>V13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44737D" w14:textId="437D26D2" w:rsidR="00EF2392" w:rsidRPr="001B6625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B6625">
              <w:rPr>
                <w:rFonts w:ascii="Arial" w:hAnsi="Arial" w:cs="Arial"/>
                <w:sz w:val="22"/>
                <w:szCs w:val="22"/>
              </w:rPr>
              <w:t>Nelle verifiche scritte, utilizzo di domande a risposta multipla e (con possibilità di completamento e/o arricchimento con una discussione orale</w:t>
            </w:r>
            <w:proofErr w:type="gramStart"/>
            <w:r w:rsidRPr="001B6625">
              <w:rPr>
                <w:rFonts w:ascii="Arial" w:hAnsi="Arial" w:cs="Arial"/>
                <w:sz w:val="22"/>
                <w:szCs w:val="22"/>
              </w:rPr>
              <w:t>);  riduzione</w:t>
            </w:r>
            <w:proofErr w:type="gramEnd"/>
            <w:r w:rsidRPr="001B6625">
              <w:rPr>
                <w:rFonts w:ascii="Arial" w:hAnsi="Arial" w:cs="Arial"/>
                <w:sz w:val="22"/>
                <w:szCs w:val="22"/>
              </w:rPr>
              <w:t xml:space="preserve"> al minimo delle domande a risposte aperte </w:t>
            </w:r>
          </w:p>
        </w:tc>
      </w:tr>
      <w:tr w:rsidR="00EF2392" w:rsidRPr="001B6625" w14:paraId="7FB8AAF7" w14:textId="77777777">
        <w:trPr>
          <w:trHeight w:val="1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943C" w14:textId="77777777" w:rsidR="00EF2392" w:rsidRPr="001B6625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1B6625">
              <w:rPr>
                <w:rFonts w:ascii="Arial" w:hAnsi="Arial" w:cs="Arial"/>
                <w:b/>
                <w:sz w:val="22"/>
                <w:szCs w:val="22"/>
              </w:rPr>
              <w:t>V14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85AFDF" w14:textId="77777777" w:rsidR="00EF2392" w:rsidRPr="001B6625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B6625">
              <w:rPr>
                <w:rFonts w:ascii="Arial" w:hAnsi="Arial" w:cs="Arial"/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EF2392" w:rsidRPr="001B6625" w14:paraId="268CF946" w14:textId="7777777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C555" w14:textId="77777777" w:rsidR="00EF2392" w:rsidRPr="001B6625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1B6625">
              <w:rPr>
                <w:rFonts w:ascii="Arial" w:hAnsi="Arial" w:cs="Arial"/>
                <w:b/>
                <w:sz w:val="22"/>
                <w:szCs w:val="22"/>
              </w:rPr>
              <w:t>V15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36349B" w14:textId="77777777" w:rsidR="00EF2392" w:rsidRPr="001B6625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B6625">
              <w:rPr>
                <w:rFonts w:ascii="Arial" w:hAnsi="Arial" w:cs="Arial"/>
                <w:sz w:val="22"/>
                <w:szCs w:val="22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EF2392" w:rsidRPr="001B6625" w14:paraId="39967762" w14:textId="7777777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43B98A" w14:textId="77777777" w:rsidR="00EF2392" w:rsidRPr="001B6625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1B6625">
              <w:rPr>
                <w:rFonts w:ascii="Arial" w:hAnsi="Arial" w:cs="Arial"/>
                <w:b/>
                <w:sz w:val="22"/>
                <w:szCs w:val="22"/>
              </w:rPr>
              <w:t>V16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1A513" w14:textId="77777777" w:rsidR="00EF2392" w:rsidRPr="001B6625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B6625">
              <w:rPr>
                <w:rFonts w:ascii="Arial" w:hAnsi="Arial" w:cs="Arial"/>
                <w:sz w:val="22"/>
                <w:szCs w:val="22"/>
              </w:rPr>
              <w:t>Valorizzare il contenuto nell’esposizione orale, tenendo conto di eventuali difficoltà espositive</w:t>
            </w:r>
          </w:p>
        </w:tc>
      </w:tr>
      <w:tr w:rsidR="00EF2392" w:rsidRPr="001B6625" w14:paraId="632B6646" w14:textId="77777777"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6ECE41" w14:textId="77777777" w:rsidR="00EF2392" w:rsidRPr="001B6625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1B6625">
              <w:rPr>
                <w:rFonts w:ascii="Arial" w:hAnsi="Arial" w:cs="Arial"/>
                <w:b/>
                <w:sz w:val="22"/>
                <w:szCs w:val="22"/>
              </w:rPr>
              <w:t>V17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B83C8" w14:textId="77777777" w:rsidR="00EF2392" w:rsidRPr="001B6625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B6625">
              <w:rPr>
                <w:rFonts w:ascii="Arial" w:hAnsi="Arial" w:cs="Arial"/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EF2392" w:rsidRPr="001B6625" w14:paraId="0A4D0A5E" w14:textId="77777777"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FF645F" w14:textId="77777777" w:rsidR="00EF2392" w:rsidRPr="001B6625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1B6625">
              <w:rPr>
                <w:rFonts w:ascii="Arial" w:hAnsi="Arial" w:cs="Arial"/>
                <w:b/>
                <w:sz w:val="22"/>
                <w:szCs w:val="22"/>
              </w:rPr>
              <w:t>V18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A5B4A" w14:textId="77777777" w:rsidR="00EF2392" w:rsidRPr="001B6625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B6625">
              <w:rPr>
                <w:rFonts w:ascii="Arial" w:hAnsi="Arial" w:cs="Arial"/>
                <w:sz w:val="22"/>
                <w:szCs w:val="22"/>
              </w:rPr>
              <w:t>Valutazione del contenuto e non degli errori ortografici negli elaborati</w:t>
            </w:r>
          </w:p>
        </w:tc>
      </w:tr>
    </w:tbl>
    <w:p w14:paraId="48935B84" w14:textId="77777777" w:rsidR="008C3B8D" w:rsidRPr="001B6625" w:rsidRDefault="008C3B8D" w:rsidP="008C3B8D">
      <w:pPr>
        <w:rPr>
          <w:rFonts w:ascii="Arial" w:hAnsi="Arial" w:cs="Arial"/>
          <w:b/>
          <w:color w:val="548DD4"/>
          <w:sz w:val="22"/>
          <w:szCs w:val="22"/>
        </w:rPr>
      </w:pPr>
    </w:p>
    <w:p w14:paraId="582AA69A" w14:textId="77777777" w:rsidR="001D6730" w:rsidRPr="001B6625" w:rsidRDefault="001D6730" w:rsidP="0012787B">
      <w:pPr>
        <w:suppressAutoHyphens w:val="0"/>
        <w:autoSpaceDE w:val="0"/>
        <w:autoSpaceDN w:val="0"/>
        <w:adjustRightInd w:val="0"/>
        <w:spacing w:before="120" w:after="240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1B6625">
        <w:rPr>
          <w:rFonts w:ascii="Arial" w:hAnsi="Arial" w:cs="Arial"/>
          <w:b/>
          <w:color w:val="0070C0"/>
          <w:sz w:val="22"/>
          <w:szCs w:val="22"/>
        </w:rPr>
        <w:t xml:space="preserve">STRATEGIE </w:t>
      </w:r>
      <w:r w:rsidR="00EF2392" w:rsidRPr="001B6625">
        <w:rPr>
          <w:rFonts w:ascii="Arial" w:hAnsi="Arial" w:cs="Arial"/>
          <w:b/>
          <w:color w:val="0070C0"/>
          <w:sz w:val="22"/>
          <w:szCs w:val="22"/>
        </w:rPr>
        <w:t xml:space="preserve">VALUTATIVE </w:t>
      </w:r>
      <w:r w:rsidRPr="001B6625">
        <w:rPr>
          <w:rFonts w:ascii="Arial" w:hAnsi="Arial" w:cs="Arial"/>
          <w:b/>
          <w:color w:val="0070C0"/>
          <w:sz w:val="22"/>
          <w:szCs w:val="22"/>
        </w:rPr>
        <w:t>GENERALI</w:t>
      </w:r>
      <w:r w:rsidR="00EF2392" w:rsidRPr="001B6625">
        <w:rPr>
          <w:rFonts w:ascii="Arial" w:hAnsi="Arial" w:cs="Arial"/>
          <w:b/>
          <w:color w:val="0070C0"/>
          <w:sz w:val="22"/>
          <w:szCs w:val="22"/>
        </w:rPr>
        <w:t xml:space="preserve"> </w:t>
      </w:r>
    </w:p>
    <w:tbl>
      <w:tblPr>
        <w:tblW w:w="10555" w:type="dxa"/>
        <w:tblInd w:w="-429" w:type="dxa"/>
        <w:tblLayout w:type="fixed"/>
        <w:tblLook w:val="0000" w:firstRow="0" w:lastRow="0" w:firstColumn="0" w:lastColumn="0" w:noHBand="0" w:noVBand="0"/>
      </w:tblPr>
      <w:tblGrid>
        <w:gridCol w:w="10555"/>
      </w:tblGrid>
      <w:tr w:rsidR="008C3B8D" w:rsidRPr="001B6625" w14:paraId="5CEBFA21" w14:textId="77777777">
        <w:trPr>
          <w:trHeight w:val="297"/>
        </w:trPr>
        <w:tc>
          <w:tcPr>
            <w:tcW w:w="10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463F01" w14:textId="77777777" w:rsidR="008C3B8D" w:rsidRPr="001B6625" w:rsidRDefault="008C3B8D" w:rsidP="008C3B8D">
            <w:r w:rsidRPr="001B6625">
              <w:rPr>
                <w:rFonts w:ascii="Arial" w:hAnsi="Arial" w:cs="Arial"/>
                <w:sz w:val="22"/>
                <w:szCs w:val="22"/>
              </w:rPr>
              <w:t>Valutare per formare</w:t>
            </w:r>
          </w:p>
        </w:tc>
      </w:tr>
      <w:tr w:rsidR="008C3B8D" w:rsidRPr="001B6625" w14:paraId="49C0C71E" w14:textId="77777777">
        <w:trPr>
          <w:trHeight w:val="448"/>
        </w:trPr>
        <w:tc>
          <w:tcPr>
            <w:tcW w:w="10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E7AC10" w14:textId="77777777" w:rsidR="008C3B8D" w:rsidRPr="001B6625" w:rsidRDefault="008C3B8D" w:rsidP="008C3B8D">
            <w:pPr>
              <w:rPr>
                <w:rFonts w:ascii="Arial" w:hAnsi="Arial" w:cs="Arial"/>
                <w:sz w:val="22"/>
                <w:szCs w:val="22"/>
              </w:rPr>
            </w:pPr>
            <w:r w:rsidRPr="001B6625">
              <w:rPr>
                <w:rFonts w:ascii="Arial" w:hAnsi="Arial" w:cs="Arial"/>
                <w:sz w:val="22"/>
                <w:szCs w:val="22"/>
              </w:rPr>
              <w:t xml:space="preserve">Valorizzare il processo di apprendimento dell’allievo e non valutare solo il prodotto/risultato; valutare per “dare valore” all’allievo e al suo percorso  </w:t>
            </w:r>
          </w:p>
        </w:tc>
      </w:tr>
      <w:tr w:rsidR="00246DF1" w:rsidRPr="001B6625" w14:paraId="35607744" w14:textId="77777777">
        <w:trPr>
          <w:trHeight w:val="150"/>
        </w:trPr>
        <w:tc>
          <w:tcPr>
            <w:tcW w:w="10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A3938F" w14:textId="77777777" w:rsidR="00246DF1" w:rsidRPr="001B6625" w:rsidRDefault="00246DF1" w:rsidP="00B134CD">
            <w:pPr>
              <w:suppressAutoHyphens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625">
              <w:rPr>
                <w:rFonts w:ascii="Arial" w:hAnsi="Arial" w:cs="Arial"/>
                <w:sz w:val="22"/>
                <w:szCs w:val="22"/>
              </w:rPr>
              <w:t>Favorire un clima di classe sereno e tranquillo, anche dal punto di vista dell’ambiente fisico e organizzativo (rumori, luci, ritmi…)</w:t>
            </w:r>
          </w:p>
        </w:tc>
      </w:tr>
      <w:tr w:rsidR="00246DF1" w:rsidRPr="001B6625" w14:paraId="48AE6A7E" w14:textId="77777777">
        <w:trPr>
          <w:trHeight w:val="150"/>
        </w:trPr>
        <w:tc>
          <w:tcPr>
            <w:tcW w:w="10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CC4CE2" w14:textId="77777777" w:rsidR="00246DF1" w:rsidRPr="001B6625" w:rsidRDefault="00246DF1" w:rsidP="00246DF1">
            <w:pPr>
              <w:suppressAutoHyphens w:val="0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625">
              <w:rPr>
                <w:rFonts w:ascii="Arial" w:hAnsi="Arial" w:cs="Arial"/>
                <w:sz w:val="22"/>
                <w:szCs w:val="22"/>
              </w:rPr>
              <w:t xml:space="preserve">Considerare gli aspetti emotivi connessi ai processi valutativi </w:t>
            </w:r>
          </w:p>
        </w:tc>
      </w:tr>
      <w:tr w:rsidR="00246DF1" w:rsidRPr="001B6625" w14:paraId="1946E330" w14:textId="77777777">
        <w:trPr>
          <w:trHeight w:val="150"/>
        </w:trPr>
        <w:tc>
          <w:tcPr>
            <w:tcW w:w="10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384F4B" w14:textId="77777777" w:rsidR="00246DF1" w:rsidRPr="001B6625" w:rsidRDefault="008C3B8D" w:rsidP="00B134CD">
            <w:pPr>
              <w:suppressAutoHyphens w:val="0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625">
              <w:rPr>
                <w:rFonts w:ascii="Arial" w:hAnsi="Arial" w:cs="Arial"/>
                <w:sz w:val="22"/>
                <w:szCs w:val="22"/>
              </w:rPr>
              <w:t>Rassicurare sulle conseguenze delle valutazioni</w:t>
            </w:r>
          </w:p>
        </w:tc>
      </w:tr>
      <w:tr w:rsidR="00246DF1" w:rsidRPr="001B6625" w14:paraId="742A0784" w14:textId="77777777">
        <w:trPr>
          <w:trHeight w:val="150"/>
        </w:trPr>
        <w:tc>
          <w:tcPr>
            <w:tcW w:w="10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867457" w14:textId="77777777" w:rsidR="008C3B8D" w:rsidRPr="001B6625" w:rsidRDefault="008C3B8D" w:rsidP="00B134CD">
            <w:pPr>
              <w:suppressAutoHyphens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625">
              <w:rPr>
                <w:rFonts w:ascii="Arial" w:hAnsi="Arial" w:cs="Arial"/>
                <w:sz w:val="22"/>
                <w:szCs w:val="22"/>
              </w:rPr>
              <w:t>Valutare tenendo conto maggiormente del contenuto che della forma</w:t>
            </w:r>
          </w:p>
        </w:tc>
      </w:tr>
    </w:tbl>
    <w:p w14:paraId="0B6F51F6" w14:textId="77777777" w:rsidR="00EF2392" w:rsidRPr="001B6625" w:rsidRDefault="00EF2392" w:rsidP="00CE3D97">
      <w:pPr>
        <w:rPr>
          <w:b/>
        </w:rPr>
      </w:pPr>
    </w:p>
    <w:p w14:paraId="48A7F959" w14:textId="77777777" w:rsidR="00DD1294" w:rsidRPr="001B6625" w:rsidRDefault="00DD1294" w:rsidP="00DD1294">
      <w:pPr>
        <w:rPr>
          <w:b/>
        </w:rPr>
      </w:pPr>
    </w:p>
    <w:p w14:paraId="6F15A0E6" w14:textId="77777777" w:rsidR="00DD1294" w:rsidRPr="001B6625" w:rsidRDefault="00DD1294" w:rsidP="00DD1294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1B6625">
        <w:rPr>
          <w:rFonts w:ascii="Arial" w:hAnsi="Arial" w:cs="Arial"/>
          <w:b/>
          <w:sz w:val="20"/>
          <w:szCs w:val="20"/>
        </w:rPr>
        <w:t>n.b</w:t>
      </w:r>
      <w:r w:rsidRPr="001B6625">
        <w:rPr>
          <w:rFonts w:ascii="Arial" w:hAnsi="Arial" w:cs="Arial"/>
          <w:sz w:val="20"/>
          <w:szCs w:val="20"/>
        </w:rPr>
        <w:t>.</w:t>
      </w:r>
      <w:proofErr w:type="spellEnd"/>
      <w:r w:rsidRPr="001B6625">
        <w:rPr>
          <w:rFonts w:ascii="Arial" w:hAnsi="Arial" w:cs="Arial"/>
          <w:sz w:val="20"/>
          <w:szCs w:val="20"/>
        </w:rPr>
        <w:t xml:space="preserve"> </w:t>
      </w:r>
    </w:p>
    <w:p w14:paraId="2BCA8208" w14:textId="77777777" w:rsidR="00DD1294" w:rsidRPr="001B6625" w:rsidRDefault="00DD1294" w:rsidP="00DD1294">
      <w:pPr>
        <w:jc w:val="both"/>
        <w:rPr>
          <w:rFonts w:ascii="Arial" w:hAnsi="Arial" w:cs="Arial"/>
          <w:sz w:val="20"/>
          <w:szCs w:val="20"/>
        </w:rPr>
      </w:pPr>
      <w:r w:rsidRPr="001B6625">
        <w:rPr>
          <w:rFonts w:ascii="Arial" w:hAnsi="Arial" w:cs="Arial"/>
          <w:sz w:val="20"/>
          <w:szCs w:val="20"/>
        </w:rPr>
        <w:t xml:space="preserve">È importante ricordare che la valutazione costituisce un processo multidimensionale, in virtù del quale occorre </w:t>
      </w:r>
      <w:r w:rsidRPr="001B6625">
        <w:rPr>
          <w:rFonts w:ascii="Arial" w:hAnsi="Arial" w:cs="Arial"/>
          <w:b/>
          <w:sz w:val="20"/>
          <w:szCs w:val="20"/>
        </w:rPr>
        <w:t>valutare tutte le dimensioni</w:t>
      </w:r>
      <w:r w:rsidRPr="001B6625">
        <w:rPr>
          <w:rFonts w:ascii="Arial" w:hAnsi="Arial" w:cs="Arial"/>
          <w:sz w:val="20"/>
          <w:szCs w:val="20"/>
        </w:rPr>
        <w:t>, anche quelle relative ai fattori personali (relazionali, emotivi, motivazionali, corporei…), che vanno considerati in ottica pedagogica (non clinica o diagnostica) entro il framework della didattica e valutazione per competenze. Ad esempio, aspetti come l’autoefficacia, la motivazione o la capacità espressiva corporea costituiscono elementi – chiave delle competenze generali (disciplinari e trasversali) di un allievo/a.</w:t>
      </w:r>
    </w:p>
    <w:p w14:paraId="12EB24BB" w14:textId="77777777" w:rsidR="00DA3053" w:rsidRPr="001B6625" w:rsidRDefault="00DA3053">
      <w:pPr>
        <w:suppressAutoHyphens w:val="0"/>
        <w:rPr>
          <w:rFonts w:ascii="Arial" w:hAnsi="Arial" w:cs="Arial"/>
          <w:b/>
          <w:bCs/>
          <w:color w:val="0070C0"/>
          <w:w w:val="105"/>
          <w:sz w:val="20"/>
          <w:szCs w:val="20"/>
          <w:lang w:eastAsia="it-IT"/>
        </w:rPr>
      </w:pPr>
      <w:r w:rsidRPr="001B6625">
        <w:rPr>
          <w:rFonts w:ascii="Arial" w:hAnsi="Arial" w:cs="Arial"/>
          <w:b/>
          <w:bCs/>
          <w:color w:val="0070C0"/>
          <w:w w:val="105"/>
          <w:sz w:val="20"/>
          <w:szCs w:val="20"/>
          <w:lang w:eastAsia="it-IT"/>
        </w:rPr>
        <w:br w:type="page"/>
      </w:r>
    </w:p>
    <w:p w14:paraId="61ECD9C5" w14:textId="77777777" w:rsidR="0012787B" w:rsidRPr="001B6625" w:rsidRDefault="0012787B" w:rsidP="00DD1294">
      <w:pPr>
        <w:widowControl w:val="0"/>
        <w:suppressAutoHyphens w:val="0"/>
        <w:kinsoku w:val="0"/>
        <w:rPr>
          <w:rFonts w:ascii="Arial" w:hAnsi="Arial" w:cs="Arial"/>
          <w:b/>
          <w:bCs/>
          <w:color w:val="0070C0"/>
          <w:w w:val="105"/>
          <w:sz w:val="28"/>
          <w:szCs w:val="28"/>
          <w:lang w:eastAsia="it-IT"/>
        </w:rPr>
      </w:pPr>
      <w:r w:rsidRPr="001B6625">
        <w:rPr>
          <w:rFonts w:ascii="Arial" w:hAnsi="Arial" w:cs="Arial"/>
          <w:b/>
          <w:bCs/>
          <w:color w:val="0070C0"/>
          <w:w w:val="105"/>
          <w:sz w:val="28"/>
          <w:szCs w:val="28"/>
          <w:lang w:eastAsia="it-IT"/>
        </w:rPr>
        <w:lastRenderedPageBreak/>
        <w:t>AZIONI SUL CONTESTO CLASSE (</w:t>
      </w:r>
      <w:r w:rsidR="00EF20B7" w:rsidRPr="001B6625">
        <w:rPr>
          <w:rFonts w:ascii="Arial" w:hAnsi="Arial" w:cs="Arial"/>
          <w:b/>
          <w:bCs/>
          <w:color w:val="0070C0"/>
          <w:w w:val="105"/>
          <w:sz w:val="28"/>
          <w:szCs w:val="28"/>
          <w:lang w:eastAsia="it-IT"/>
        </w:rPr>
        <w:t>Verso una d</w:t>
      </w:r>
      <w:r w:rsidRPr="001B6625">
        <w:rPr>
          <w:rFonts w:ascii="Arial" w:hAnsi="Arial" w:cs="Arial"/>
          <w:b/>
          <w:bCs/>
          <w:color w:val="0070C0"/>
          <w:w w:val="105"/>
          <w:sz w:val="28"/>
          <w:szCs w:val="28"/>
          <w:lang w:eastAsia="it-IT"/>
        </w:rPr>
        <w:t>idattica inclusiva)</w:t>
      </w:r>
    </w:p>
    <w:p w14:paraId="566B517A" w14:textId="77777777" w:rsidR="0012787B" w:rsidRPr="001B6625" w:rsidRDefault="0012787B" w:rsidP="00DD1294">
      <w:pPr>
        <w:widowControl w:val="0"/>
        <w:suppressAutoHyphens w:val="0"/>
        <w:kinsoku w:val="0"/>
        <w:rPr>
          <w:rFonts w:ascii="Arial" w:hAnsi="Arial" w:cs="Arial"/>
          <w:b/>
          <w:bCs/>
          <w:w w:val="105"/>
          <w:sz w:val="22"/>
          <w:lang w:eastAsia="it-IT"/>
        </w:rPr>
      </w:pP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377"/>
      </w:tblGrid>
      <w:tr w:rsidR="0012787B" w:rsidRPr="001B6625" w14:paraId="58981061" w14:textId="77777777">
        <w:tc>
          <w:tcPr>
            <w:tcW w:w="9780" w:type="dxa"/>
            <w:gridSpan w:val="2"/>
            <w:shd w:val="clear" w:color="auto" w:fill="auto"/>
          </w:tcPr>
          <w:p w14:paraId="6E219946" w14:textId="77777777" w:rsidR="0012787B" w:rsidRPr="001B6625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Calibri" w:eastAsia="Calibri" w:hAnsi="Calibri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1A01F81C" w14:textId="34A15592" w:rsidR="0012787B" w:rsidRPr="001B6625" w:rsidRDefault="0012787B" w:rsidP="00FF0DC5">
            <w:pPr>
              <w:widowControl w:val="0"/>
              <w:suppressAutoHyphens w:val="0"/>
              <w:kinsoku w:val="0"/>
              <w:spacing w:after="240"/>
              <w:jc w:val="center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1B6625">
              <w:rPr>
                <w:rFonts w:ascii="Calibri" w:eastAsia="Calibri" w:hAnsi="Calibri"/>
                <w:b/>
                <w:bCs/>
                <w:w w:val="105"/>
                <w:sz w:val="20"/>
                <w:szCs w:val="20"/>
                <w:lang w:eastAsia="it-IT"/>
              </w:rPr>
              <w:t>Tab. 3: PROPOSTE DI ADEGUAMENTI-</w:t>
            </w:r>
            <w:r w:rsidR="00B0550E" w:rsidRPr="001B6625">
              <w:rPr>
                <w:rFonts w:ascii="Calibri" w:eastAsia="Calibri" w:hAnsi="Calibri"/>
                <w:b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r w:rsidRPr="001B6625">
              <w:rPr>
                <w:rFonts w:ascii="Calibri" w:eastAsia="Calibri" w:hAnsi="Calibri"/>
                <w:b/>
                <w:bCs/>
                <w:w w:val="105"/>
                <w:sz w:val="20"/>
                <w:szCs w:val="20"/>
                <w:lang w:eastAsia="it-IT"/>
              </w:rPr>
              <w:t>ARRICCHIMENTI DELLA DIDATTICA “DI CLASSE” IN RELAZIONE AGLI STRUMENTI/STRATEGIE INTRODOTTE PER L’ALLIEVO CON BES</w:t>
            </w:r>
            <w:r w:rsidRPr="001B6625">
              <w:rPr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 </w:t>
            </w:r>
            <w:r w:rsidRPr="001B6625">
              <w:rPr>
                <w:rStyle w:val="Rimandonotaapidipagina"/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eastAsia="it-IT"/>
              </w:rPr>
              <w:footnoteReference w:id="1"/>
            </w:r>
          </w:p>
        </w:tc>
      </w:tr>
      <w:tr w:rsidR="0012787B" w:rsidRPr="001B6625" w14:paraId="473757A9" w14:textId="77777777">
        <w:tc>
          <w:tcPr>
            <w:tcW w:w="2200" w:type="dxa"/>
            <w:shd w:val="clear" w:color="auto" w:fill="auto"/>
          </w:tcPr>
          <w:p w14:paraId="5CB93AA5" w14:textId="77777777" w:rsidR="0012787B" w:rsidRPr="001B6625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490BAAE0" w14:textId="77777777" w:rsidR="00DD1294" w:rsidRPr="001B6625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1B662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Strumento/</w:t>
            </w:r>
          </w:p>
          <w:p w14:paraId="5FA73288" w14:textId="77777777" w:rsidR="0012787B" w:rsidRPr="001B6625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1B662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strategia scelti per l’allievo</w:t>
            </w:r>
          </w:p>
          <w:p w14:paraId="2C4A7F79" w14:textId="77777777" w:rsidR="0012787B" w:rsidRPr="001B6625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4109064B" w14:textId="77777777" w:rsidR="0012787B" w:rsidRPr="001B6625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1B662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(Introduzione di facilitatori)</w:t>
            </w:r>
          </w:p>
          <w:p w14:paraId="12435413" w14:textId="77777777" w:rsidR="0012787B" w:rsidRPr="001B6625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3BFD14CD" w14:textId="77777777" w:rsidR="0012787B" w:rsidRPr="001B6625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7713C347" w14:textId="77777777" w:rsidR="0012787B" w:rsidRPr="001B6625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1B662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Modifiche per la classe</w:t>
            </w:r>
          </w:p>
          <w:p w14:paraId="4C376D95" w14:textId="77777777" w:rsidR="0012787B" w:rsidRPr="001B6625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0573D176" w14:textId="77777777" w:rsidR="0012787B" w:rsidRPr="001B6625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1B6625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(descrivere sinteticamente come si intende modificare/adeguare la didattica per tutti)</w:t>
            </w:r>
          </w:p>
        </w:tc>
      </w:tr>
      <w:tr w:rsidR="0012787B" w:rsidRPr="001B6625" w14:paraId="476898FC" w14:textId="77777777">
        <w:tc>
          <w:tcPr>
            <w:tcW w:w="2200" w:type="dxa"/>
            <w:shd w:val="clear" w:color="auto" w:fill="auto"/>
          </w:tcPr>
          <w:p w14:paraId="312AC649" w14:textId="77777777" w:rsidR="0012787B" w:rsidRPr="001B6625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5105BAD5" w14:textId="77777777" w:rsidR="0012787B" w:rsidRPr="001B6625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63DD4ED3" w14:textId="77777777" w:rsidR="0012787B" w:rsidRPr="001B6625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3C25DF80" w14:textId="77777777" w:rsidR="0012787B" w:rsidRPr="001B6625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13FC0C17" w14:textId="77777777" w:rsidR="0012787B" w:rsidRPr="001B6625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12787B" w:rsidRPr="001B6625" w14:paraId="4E39B5C6" w14:textId="77777777">
        <w:tc>
          <w:tcPr>
            <w:tcW w:w="2200" w:type="dxa"/>
            <w:shd w:val="clear" w:color="auto" w:fill="auto"/>
          </w:tcPr>
          <w:p w14:paraId="12C1D218" w14:textId="77777777" w:rsidR="0012787B" w:rsidRPr="001B6625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30A58E54" w14:textId="77777777" w:rsidR="0012787B" w:rsidRPr="001B6625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5A51FB6A" w14:textId="77777777" w:rsidR="0012787B" w:rsidRPr="001B6625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1626F59D" w14:textId="77777777" w:rsidR="0012787B" w:rsidRPr="001B6625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6FA95549" w14:textId="77777777" w:rsidR="0012787B" w:rsidRPr="001B6625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12787B" w:rsidRPr="001B6625" w14:paraId="53E72BE9" w14:textId="77777777">
        <w:tc>
          <w:tcPr>
            <w:tcW w:w="2200" w:type="dxa"/>
            <w:shd w:val="clear" w:color="auto" w:fill="auto"/>
          </w:tcPr>
          <w:p w14:paraId="16FF4845" w14:textId="77777777" w:rsidR="0012787B" w:rsidRPr="001B6625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5A8442A7" w14:textId="77777777" w:rsidR="0012787B" w:rsidRPr="001B6625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1EFDD45D" w14:textId="77777777" w:rsidR="0012787B" w:rsidRPr="001B6625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0AC8C982" w14:textId="77777777" w:rsidR="0012787B" w:rsidRPr="001B6625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12787B" w:rsidRPr="001B6625" w14:paraId="037F44C4" w14:textId="77777777">
        <w:tc>
          <w:tcPr>
            <w:tcW w:w="2200" w:type="dxa"/>
            <w:shd w:val="clear" w:color="auto" w:fill="auto"/>
          </w:tcPr>
          <w:p w14:paraId="668C5F83" w14:textId="77777777" w:rsidR="0012787B" w:rsidRPr="001B6625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32390493" w14:textId="77777777" w:rsidR="0012787B" w:rsidRPr="001B6625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50714907" w14:textId="77777777" w:rsidR="0012787B" w:rsidRPr="001B6625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250B7247" w14:textId="77777777" w:rsidR="0012787B" w:rsidRPr="001B6625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432BD460" w14:textId="77777777" w:rsidR="0012787B" w:rsidRPr="001B6625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12787B" w:rsidRPr="001B6625" w14:paraId="514B7254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200" w:type="dxa"/>
            <w:shd w:val="clear" w:color="auto" w:fill="auto"/>
          </w:tcPr>
          <w:p w14:paraId="447DB72B" w14:textId="77777777" w:rsidR="0012787B" w:rsidRPr="001B6625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25E8CDA8" w14:textId="77777777" w:rsidR="0012787B" w:rsidRPr="001B6625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6F26621F" w14:textId="77777777" w:rsidR="0012787B" w:rsidRPr="001B6625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2E8F3307" w14:textId="77777777" w:rsidR="0012787B" w:rsidRPr="001B6625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46A55F72" w14:textId="77777777" w:rsidR="0012787B" w:rsidRPr="001B6625" w:rsidRDefault="0012787B" w:rsidP="00FF0DC5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12787B" w:rsidRPr="001B6625" w14:paraId="0BDFC0C0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200" w:type="dxa"/>
            <w:shd w:val="clear" w:color="auto" w:fill="auto"/>
          </w:tcPr>
          <w:p w14:paraId="566DD928" w14:textId="77777777" w:rsidR="0012787B" w:rsidRPr="001B6625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4F30A8CD" w14:textId="77777777" w:rsidR="0012787B" w:rsidRPr="001B6625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18C88F13" w14:textId="77777777" w:rsidR="0012787B" w:rsidRPr="001B6625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61259422" w14:textId="77777777" w:rsidR="0012787B" w:rsidRPr="001B6625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79B0BA15" w14:textId="77777777" w:rsidR="0012787B" w:rsidRPr="001B6625" w:rsidRDefault="0012787B" w:rsidP="00FF0DC5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12787B" w:rsidRPr="001B6625" w14:paraId="1F23E43E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200" w:type="dxa"/>
            <w:shd w:val="clear" w:color="auto" w:fill="auto"/>
          </w:tcPr>
          <w:p w14:paraId="21F248D0" w14:textId="77777777" w:rsidR="0012787B" w:rsidRPr="001B6625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66E01CD7" w14:textId="77777777" w:rsidR="0012787B" w:rsidRPr="001B6625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3EBF56AC" w14:textId="77777777" w:rsidR="0012787B" w:rsidRPr="001B6625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4D6CD3E8" w14:textId="77777777" w:rsidR="0012787B" w:rsidRPr="001B6625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630A59CC" w14:textId="77777777" w:rsidR="0012787B" w:rsidRPr="001B6625" w:rsidRDefault="0012787B" w:rsidP="00FF0DC5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</w:tbl>
    <w:p w14:paraId="3EF7DF09" w14:textId="77777777" w:rsidR="004D32CB" w:rsidRPr="001B6625" w:rsidRDefault="004D32CB" w:rsidP="004D32CB">
      <w:pPr>
        <w:pBdr>
          <w:bottom w:val="single" w:sz="8" w:space="2" w:color="000000"/>
        </w:pBdr>
        <w:spacing w:after="200"/>
        <w:rPr>
          <w:sz w:val="20"/>
          <w:szCs w:val="20"/>
        </w:rPr>
      </w:pPr>
    </w:p>
    <w:p w14:paraId="4634452B" w14:textId="77777777" w:rsidR="000E262D" w:rsidRPr="001B6625" w:rsidRDefault="004D32CB" w:rsidP="000E262D">
      <w:pPr>
        <w:pBdr>
          <w:bottom w:val="single" w:sz="8" w:space="2" w:color="000000"/>
        </w:pBdr>
        <w:spacing w:after="120"/>
        <w:rPr>
          <w:rFonts w:ascii="Arial" w:eastAsia="Calibri" w:hAnsi="Arial" w:cs="Arial"/>
          <w:sz w:val="22"/>
          <w:szCs w:val="22"/>
          <w:lang w:eastAsia="ar-SA"/>
        </w:rPr>
      </w:pPr>
      <w:r w:rsidRPr="001B6625">
        <w:rPr>
          <w:sz w:val="20"/>
          <w:szCs w:val="20"/>
        </w:rPr>
        <w:br w:type="page"/>
      </w:r>
      <w:r w:rsidR="000E262D" w:rsidRPr="001B6625">
        <w:rPr>
          <w:rFonts w:ascii="Arial" w:eastAsia="Calibri" w:hAnsi="Arial" w:cs="Arial"/>
          <w:sz w:val="22"/>
          <w:szCs w:val="22"/>
          <w:lang w:eastAsia="ar-SA"/>
        </w:rPr>
        <w:lastRenderedPageBreak/>
        <w:t>Le parti sotto riportate hanno partecipato alla stesura del presente documento e si impegnano a rispettare quanto condiviso e concordato nel presente PDP.</w:t>
      </w:r>
    </w:p>
    <w:p w14:paraId="5E4E67D9" w14:textId="1B51D633" w:rsidR="00DD1294" w:rsidRPr="001B6625" w:rsidRDefault="00DD1294" w:rsidP="00DD1294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  <w:r w:rsidRPr="001B6625">
        <w:rPr>
          <w:rFonts w:ascii="Arial" w:eastAsia="Calibri" w:hAnsi="Arial" w:cs="Arial"/>
          <w:b/>
          <w:sz w:val="22"/>
          <w:szCs w:val="22"/>
          <w:lang w:eastAsia="ar-SA"/>
        </w:rPr>
        <w:t xml:space="preserve">DOCENTI DEL </w:t>
      </w:r>
      <w:r w:rsidR="00896100" w:rsidRPr="001B6625">
        <w:rPr>
          <w:rFonts w:ascii="Arial" w:eastAsia="Calibri" w:hAnsi="Arial" w:cs="Arial"/>
          <w:b/>
          <w:sz w:val="22"/>
          <w:szCs w:val="22"/>
          <w:lang w:eastAsia="ar-SA"/>
        </w:rPr>
        <w:t>CONSIGLIO</w:t>
      </w:r>
      <w:r w:rsidRPr="001B6625">
        <w:rPr>
          <w:rFonts w:ascii="Arial" w:eastAsia="Calibri" w:hAnsi="Arial" w:cs="Arial"/>
          <w:b/>
          <w:sz w:val="22"/>
          <w:szCs w:val="22"/>
          <w:lang w:eastAsia="ar-SA"/>
        </w:rPr>
        <w:t xml:space="preserve"> DI CLASSE</w:t>
      </w:r>
    </w:p>
    <w:tbl>
      <w:tblPr>
        <w:tblW w:w="976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18"/>
        <w:gridCol w:w="5244"/>
      </w:tblGrid>
      <w:tr w:rsidR="00DD1294" w:rsidRPr="001B6625" w14:paraId="1882D8BB" w14:textId="77777777" w:rsidTr="0082025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2D8E3" w14:textId="77777777" w:rsidR="00DD1294" w:rsidRPr="001B6625" w:rsidRDefault="00DD1294" w:rsidP="00820251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1B662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COGNOME E NOME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722E6" w14:textId="77777777" w:rsidR="00DD1294" w:rsidRPr="001B6625" w:rsidRDefault="00DD1294" w:rsidP="00820251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1B662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DISCIPLINA</w:t>
            </w:r>
          </w:p>
        </w:tc>
      </w:tr>
      <w:tr w:rsidR="00DD1294" w:rsidRPr="001B6625" w14:paraId="0895BA6A" w14:textId="77777777" w:rsidTr="0082025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130A8" w14:textId="77777777" w:rsidR="00DD1294" w:rsidRPr="001B6625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49C1D" w14:textId="77777777" w:rsidR="00DD1294" w:rsidRPr="001B6625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DD1294" w:rsidRPr="001B6625" w14:paraId="30DF3239" w14:textId="77777777" w:rsidTr="0082025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D189F" w14:textId="77777777" w:rsidR="00DD1294" w:rsidRPr="001B6625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67ABB" w14:textId="77777777" w:rsidR="00DD1294" w:rsidRPr="001B6625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DD1294" w:rsidRPr="001B6625" w14:paraId="0B67C5C3" w14:textId="77777777" w:rsidTr="0082025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689D2" w14:textId="77777777" w:rsidR="00DD1294" w:rsidRPr="001B6625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24AAF" w14:textId="77777777" w:rsidR="00DD1294" w:rsidRPr="001B6625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DD1294" w:rsidRPr="001B6625" w14:paraId="53B695B6" w14:textId="77777777" w:rsidTr="0082025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A876F" w14:textId="77777777" w:rsidR="00DD1294" w:rsidRPr="001B6625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A6CA4" w14:textId="77777777" w:rsidR="00DD1294" w:rsidRPr="001B6625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DD1294" w:rsidRPr="001B6625" w14:paraId="70E4BD5C" w14:textId="77777777" w:rsidTr="0082025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A418F" w14:textId="77777777" w:rsidR="00DD1294" w:rsidRPr="001B6625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1C7A5" w14:textId="77777777" w:rsidR="00DD1294" w:rsidRPr="001B6625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DD1294" w:rsidRPr="001B6625" w14:paraId="18961B13" w14:textId="77777777" w:rsidTr="0082025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16A03" w14:textId="77777777" w:rsidR="00DD1294" w:rsidRPr="001B6625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CA4AB" w14:textId="77777777" w:rsidR="00DD1294" w:rsidRPr="001B6625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DD1294" w:rsidRPr="001B6625" w14:paraId="337D58AC" w14:textId="77777777" w:rsidTr="0082025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9718E" w14:textId="77777777" w:rsidR="00DD1294" w:rsidRPr="001B6625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643A2" w14:textId="77777777" w:rsidR="00DD1294" w:rsidRPr="001B6625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DD1294" w:rsidRPr="001B6625" w14:paraId="7A9C261C" w14:textId="77777777" w:rsidTr="0082025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F8883" w14:textId="77777777" w:rsidR="00DD1294" w:rsidRPr="001B6625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4F51C" w14:textId="77777777" w:rsidR="00DD1294" w:rsidRPr="001B6625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DD1294" w:rsidRPr="001B6625" w14:paraId="53BCA875" w14:textId="77777777" w:rsidTr="0082025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EF270" w14:textId="77777777" w:rsidR="00DD1294" w:rsidRPr="001B6625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78CAD" w14:textId="77777777" w:rsidR="00DD1294" w:rsidRPr="001B6625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DD1294" w:rsidRPr="001B6625" w14:paraId="2CFA08A7" w14:textId="77777777" w:rsidTr="0082025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761A8" w14:textId="77777777" w:rsidR="00DD1294" w:rsidRPr="001B6625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A12A4" w14:textId="77777777" w:rsidR="00DD1294" w:rsidRPr="001B6625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DD1294" w:rsidRPr="001B6625" w14:paraId="681BB753" w14:textId="77777777" w:rsidTr="0082025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AB7CD" w14:textId="77777777" w:rsidR="00DD1294" w:rsidRPr="001B6625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9F1BC" w14:textId="77777777" w:rsidR="00DD1294" w:rsidRPr="001B6625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DD1294" w:rsidRPr="001B6625" w14:paraId="690B9900" w14:textId="77777777" w:rsidTr="0082025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4D913" w14:textId="77777777" w:rsidR="00DD1294" w:rsidRPr="001B6625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87348" w14:textId="77777777" w:rsidR="00DD1294" w:rsidRPr="001B6625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DD1294" w:rsidRPr="001B6625" w14:paraId="4A7950F8" w14:textId="77777777" w:rsidTr="0082025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97AF9" w14:textId="77777777" w:rsidR="00DD1294" w:rsidRPr="001B6625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FAAD5" w14:textId="77777777" w:rsidR="00DD1294" w:rsidRPr="001B6625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DD1294" w:rsidRPr="001B6625" w14:paraId="7B85CCE3" w14:textId="77777777" w:rsidTr="0082025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41EA6" w14:textId="77777777" w:rsidR="00DD1294" w:rsidRPr="001B6625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89701" w14:textId="77777777" w:rsidR="00DD1294" w:rsidRPr="001B6625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DD1294" w:rsidRPr="001B6625" w14:paraId="78FA2CC1" w14:textId="77777777" w:rsidTr="0082025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22443" w14:textId="77777777" w:rsidR="00DD1294" w:rsidRPr="001B6625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60BA8" w14:textId="77777777" w:rsidR="00DD1294" w:rsidRPr="001B6625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</w:tbl>
    <w:p w14:paraId="3093EAB7" w14:textId="77777777" w:rsidR="00DD1294" w:rsidRPr="001B6625" w:rsidRDefault="00DD1294" w:rsidP="00DD1294">
      <w:pPr>
        <w:spacing w:after="200" w:line="276" w:lineRule="auto"/>
        <w:rPr>
          <w:rFonts w:ascii="Arial" w:eastAsia="Calibri" w:hAnsi="Arial" w:cs="Arial"/>
          <w:sz w:val="22"/>
          <w:szCs w:val="22"/>
          <w:lang w:eastAsia="ar-SA"/>
        </w:rPr>
      </w:pPr>
    </w:p>
    <w:p w14:paraId="35A03909" w14:textId="77777777" w:rsidR="00DD1294" w:rsidRPr="001B6625" w:rsidRDefault="00DD1294" w:rsidP="00DD1294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ar-SA"/>
        </w:rPr>
      </w:pPr>
      <w:r w:rsidRPr="001B6625">
        <w:rPr>
          <w:rFonts w:ascii="Arial" w:eastAsia="Calibri" w:hAnsi="Arial" w:cs="Arial"/>
          <w:b/>
          <w:sz w:val="22"/>
          <w:szCs w:val="22"/>
          <w:lang w:eastAsia="ar-SA"/>
        </w:rPr>
        <w:t>GENITORI</w:t>
      </w:r>
    </w:p>
    <w:p w14:paraId="5EB8DDD8" w14:textId="77777777" w:rsidR="00DD1294" w:rsidRPr="001B6625" w:rsidRDefault="00DD1294" w:rsidP="00DD1294">
      <w:pPr>
        <w:spacing w:after="240" w:line="216" w:lineRule="auto"/>
        <w:rPr>
          <w:rFonts w:ascii="Arial" w:eastAsia="Calibri" w:hAnsi="Arial" w:cs="Arial"/>
          <w:sz w:val="22"/>
          <w:szCs w:val="22"/>
          <w:lang w:eastAsia="ar-SA"/>
        </w:rPr>
      </w:pPr>
      <w:r w:rsidRPr="001B6625">
        <w:rPr>
          <w:rFonts w:ascii="Arial" w:eastAsia="Calibri" w:hAnsi="Arial" w:cs="Arial"/>
          <w:b/>
          <w:sz w:val="22"/>
          <w:szCs w:val="22"/>
          <w:lang w:eastAsia="ar-SA"/>
        </w:rPr>
        <w:t>PADRE</w:t>
      </w:r>
      <w:r w:rsidRPr="001B6625">
        <w:rPr>
          <w:rFonts w:ascii="Arial" w:eastAsia="Calibri" w:hAnsi="Arial" w:cs="Arial"/>
          <w:sz w:val="22"/>
          <w:szCs w:val="22"/>
          <w:lang w:eastAsia="ar-SA"/>
        </w:rPr>
        <w:t xml:space="preserve">: COGNOME ______________   NOME ___________________________ </w:t>
      </w:r>
    </w:p>
    <w:p w14:paraId="75237D8F" w14:textId="77777777" w:rsidR="00DD1294" w:rsidRPr="001B6625" w:rsidRDefault="00DD1294" w:rsidP="00DD1294">
      <w:pPr>
        <w:spacing w:after="240" w:line="216" w:lineRule="auto"/>
        <w:rPr>
          <w:rFonts w:ascii="Arial" w:eastAsia="Calibri" w:hAnsi="Arial" w:cs="Arial"/>
          <w:sz w:val="22"/>
          <w:szCs w:val="22"/>
          <w:lang w:eastAsia="ar-SA"/>
        </w:rPr>
      </w:pPr>
      <w:r w:rsidRPr="001B6625">
        <w:rPr>
          <w:rFonts w:ascii="Arial" w:eastAsia="Calibri" w:hAnsi="Arial" w:cs="Arial"/>
          <w:b/>
          <w:sz w:val="22"/>
          <w:szCs w:val="22"/>
          <w:lang w:eastAsia="ar-SA"/>
        </w:rPr>
        <w:t>MADRE</w:t>
      </w:r>
      <w:r w:rsidRPr="001B6625">
        <w:rPr>
          <w:rFonts w:ascii="Arial" w:eastAsia="Calibri" w:hAnsi="Arial" w:cs="Arial"/>
          <w:sz w:val="22"/>
          <w:szCs w:val="22"/>
          <w:lang w:eastAsia="ar-SA"/>
        </w:rPr>
        <w:t xml:space="preserve">: COGNOME ______________   NOME ___________________________ </w:t>
      </w:r>
    </w:p>
    <w:p w14:paraId="6D94CBD6" w14:textId="77777777" w:rsidR="00DD1294" w:rsidRPr="001B6625" w:rsidRDefault="00DD1294" w:rsidP="00DD1294">
      <w:pPr>
        <w:spacing w:after="240" w:line="216" w:lineRule="auto"/>
        <w:rPr>
          <w:rFonts w:ascii="Arial" w:eastAsia="Calibri" w:hAnsi="Arial" w:cs="Arial"/>
          <w:sz w:val="22"/>
          <w:szCs w:val="22"/>
          <w:lang w:eastAsia="ar-SA"/>
        </w:rPr>
      </w:pPr>
      <w:r w:rsidRPr="001B6625">
        <w:rPr>
          <w:rFonts w:ascii="Arial" w:eastAsia="Calibri" w:hAnsi="Arial" w:cs="Arial"/>
          <w:b/>
          <w:sz w:val="22"/>
          <w:szCs w:val="22"/>
          <w:lang w:eastAsia="ar-SA"/>
        </w:rPr>
        <w:t>ALUNNO</w:t>
      </w:r>
      <w:r w:rsidRPr="001B6625">
        <w:rPr>
          <w:rFonts w:ascii="Arial" w:eastAsia="Calibri" w:hAnsi="Arial" w:cs="Arial"/>
          <w:sz w:val="22"/>
          <w:szCs w:val="22"/>
          <w:lang w:eastAsia="ar-SA"/>
        </w:rPr>
        <w:t xml:space="preserve">: COGNOME ______________   NOME ___________________________ </w:t>
      </w:r>
    </w:p>
    <w:p w14:paraId="005CB85F" w14:textId="77777777" w:rsidR="00DD1294" w:rsidRPr="001B6625" w:rsidRDefault="00DD1294" w:rsidP="00DD1294">
      <w:pPr>
        <w:spacing w:after="240" w:line="216" w:lineRule="auto"/>
        <w:rPr>
          <w:rFonts w:ascii="Arial" w:eastAsia="Calibri" w:hAnsi="Arial" w:cs="Arial"/>
          <w:sz w:val="22"/>
          <w:szCs w:val="22"/>
          <w:lang w:eastAsia="ar-SA"/>
        </w:rPr>
      </w:pPr>
    </w:p>
    <w:p w14:paraId="0019D015" w14:textId="2FC163BC" w:rsidR="00DD1294" w:rsidRPr="001B6625" w:rsidRDefault="00C96398" w:rsidP="00DD1294">
      <w:pPr>
        <w:spacing w:before="360" w:after="120" w:line="216" w:lineRule="auto"/>
        <w:ind w:firstLine="6"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  <w:r>
        <w:rPr>
          <w:rFonts w:ascii="Arial" w:eastAsia="Calibri" w:hAnsi="Arial" w:cs="Arial"/>
          <w:b/>
          <w:sz w:val="22"/>
          <w:szCs w:val="22"/>
          <w:lang w:eastAsia="ar-SA"/>
        </w:rPr>
        <w:t xml:space="preserve">LA </w:t>
      </w:r>
      <w:r w:rsidR="00DD1294" w:rsidRPr="001B6625">
        <w:rPr>
          <w:rFonts w:ascii="Arial" w:eastAsia="Calibri" w:hAnsi="Arial" w:cs="Arial"/>
          <w:b/>
          <w:sz w:val="22"/>
          <w:szCs w:val="22"/>
          <w:lang w:eastAsia="ar-SA"/>
        </w:rPr>
        <w:t>DIRIGENTE SCOLASTIC</w:t>
      </w:r>
      <w:r>
        <w:rPr>
          <w:rFonts w:ascii="Arial" w:eastAsia="Calibri" w:hAnsi="Arial" w:cs="Arial"/>
          <w:b/>
          <w:sz w:val="22"/>
          <w:szCs w:val="22"/>
          <w:lang w:eastAsia="ar-SA"/>
        </w:rPr>
        <w:t>A</w:t>
      </w:r>
    </w:p>
    <w:p w14:paraId="7950789D" w14:textId="18C53CD4" w:rsidR="00DD1294" w:rsidRPr="00C96398" w:rsidRDefault="00C96398" w:rsidP="00DD1294">
      <w:pPr>
        <w:spacing w:after="120" w:line="216" w:lineRule="auto"/>
        <w:ind w:firstLine="6"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  <w:r w:rsidRPr="00C96398">
        <w:rPr>
          <w:rFonts w:ascii="Arial" w:eastAsia="Calibri" w:hAnsi="Arial" w:cs="Arial"/>
          <w:b/>
          <w:sz w:val="22"/>
          <w:szCs w:val="22"/>
          <w:lang w:eastAsia="ar-SA"/>
        </w:rPr>
        <w:t>PROF.SSA ANTONETTA DE LUCA</w:t>
      </w:r>
    </w:p>
    <w:p w14:paraId="1F301616" w14:textId="77777777" w:rsidR="00DD1294" w:rsidRPr="001B6625" w:rsidRDefault="00DD1294" w:rsidP="00DD1294">
      <w:pPr>
        <w:spacing w:after="240" w:line="216" w:lineRule="auto"/>
        <w:rPr>
          <w:rFonts w:ascii="Arial" w:eastAsia="Calibri" w:hAnsi="Arial" w:cs="Arial"/>
          <w:b/>
          <w:bCs/>
          <w:i/>
          <w:iCs/>
          <w:sz w:val="22"/>
          <w:szCs w:val="22"/>
          <w:lang w:eastAsia="ar-SA"/>
        </w:rPr>
      </w:pPr>
    </w:p>
    <w:p w14:paraId="12CC0F4E" w14:textId="291BE77C" w:rsidR="00DD1294" w:rsidRDefault="00DD1294" w:rsidP="00DD1294">
      <w:pPr>
        <w:spacing w:after="240" w:line="216" w:lineRule="auto"/>
        <w:rPr>
          <w:rFonts w:ascii="Arial" w:eastAsia="Calibri" w:hAnsi="Arial" w:cs="Arial"/>
          <w:b/>
          <w:bCs/>
          <w:i/>
          <w:iCs/>
          <w:sz w:val="22"/>
          <w:szCs w:val="22"/>
          <w:lang w:eastAsia="ar-SA"/>
        </w:rPr>
      </w:pPr>
    </w:p>
    <w:sectPr w:rsidR="00DD1294" w:rsidSect="001B4020">
      <w:pgSz w:w="11906" w:h="16838"/>
      <w:pgMar w:top="1134" w:right="1134" w:bottom="1057" w:left="1134" w:header="397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10ACD" w14:textId="77777777" w:rsidR="00B51307" w:rsidRDefault="00B51307" w:rsidP="00115CCD">
      <w:r>
        <w:separator/>
      </w:r>
    </w:p>
    <w:p w14:paraId="61980ABA" w14:textId="77777777" w:rsidR="00B51307" w:rsidRDefault="00B51307"/>
  </w:endnote>
  <w:endnote w:type="continuationSeparator" w:id="0">
    <w:p w14:paraId="59FD1E5E" w14:textId="77777777" w:rsidR="00B51307" w:rsidRDefault="00B51307" w:rsidP="00115CCD">
      <w:r>
        <w:continuationSeparator/>
      </w:r>
    </w:p>
    <w:p w14:paraId="5E82E0A0" w14:textId="77777777" w:rsidR="00B51307" w:rsidRDefault="00B513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ohit Hindi">
    <w:altName w:val="MS Mincho"/>
    <w:panose1 w:val="020B0604020202020204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92B8F" w14:textId="77777777" w:rsidR="00D56925" w:rsidRDefault="00D56925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fldChar w:fldCharType="end"/>
    </w:r>
  </w:p>
  <w:p w14:paraId="4AC8EB82" w14:textId="77777777" w:rsidR="00D56925" w:rsidRDefault="00D569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4D9BF" w14:textId="77777777" w:rsidR="00B51307" w:rsidRDefault="00B51307" w:rsidP="00115CCD">
      <w:r>
        <w:separator/>
      </w:r>
    </w:p>
    <w:p w14:paraId="2CB23E31" w14:textId="77777777" w:rsidR="00B51307" w:rsidRDefault="00B51307"/>
  </w:footnote>
  <w:footnote w:type="continuationSeparator" w:id="0">
    <w:p w14:paraId="61FE45CF" w14:textId="77777777" w:rsidR="00B51307" w:rsidRDefault="00B51307" w:rsidP="00115CCD">
      <w:r>
        <w:continuationSeparator/>
      </w:r>
    </w:p>
    <w:p w14:paraId="72C90757" w14:textId="77777777" w:rsidR="00B51307" w:rsidRDefault="00B51307"/>
  </w:footnote>
  <w:footnote w:id="1">
    <w:p w14:paraId="40AD4A52" w14:textId="77777777" w:rsidR="00D56925" w:rsidRPr="00DD1294" w:rsidRDefault="00D56925" w:rsidP="0012787B">
      <w:pPr>
        <w:pStyle w:val="Testonotaapidipagina"/>
        <w:jc w:val="both"/>
        <w:rPr>
          <w:rFonts w:ascii="Arial" w:hAnsi="Arial" w:cs="Arial"/>
          <w:lang w:val="it-IT"/>
        </w:rPr>
      </w:pPr>
      <w:r w:rsidRPr="00DD1294">
        <w:rPr>
          <w:rStyle w:val="Rimandonotaapidipagina"/>
          <w:rFonts w:ascii="Arial" w:hAnsi="Arial" w:cs="Arial"/>
        </w:rPr>
        <w:footnoteRef/>
      </w:r>
      <w:r w:rsidRPr="00DD1294">
        <w:rPr>
          <w:rFonts w:ascii="Arial" w:hAnsi="Arial" w:cs="Arial"/>
        </w:rPr>
        <w:t xml:space="preserve"> </w:t>
      </w:r>
      <w:r w:rsidRPr="00DD1294">
        <w:rPr>
          <w:rFonts w:ascii="Arial" w:hAnsi="Arial" w:cs="Arial"/>
          <w:lang w:val="it-IT"/>
        </w:rPr>
        <w:t xml:space="preserve">Si ricorda che </w:t>
      </w:r>
      <w:r w:rsidRPr="00DD1294">
        <w:rPr>
          <w:rFonts w:ascii="Arial" w:hAnsi="Arial" w:cs="Arial"/>
          <w:b/>
          <w:lang w:val="it-IT"/>
        </w:rPr>
        <w:t>molti strumenti compensativi non costituiscono un ausilio “eccezionale” o alternativo</w:t>
      </w:r>
      <w:r w:rsidRPr="00DD1294">
        <w:rPr>
          <w:rFonts w:ascii="Arial" w:hAnsi="Arial" w:cs="Arial"/>
          <w:lang w:val="it-IT"/>
        </w:rPr>
        <w:t xml:space="preserve"> a quelli utilizzati nella didattica ordinaria per tutta la classe; al contrario, essi possono rappresentare </w:t>
      </w:r>
      <w:r w:rsidRPr="00DD1294">
        <w:rPr>
          <w:rFonts w:ascii="Arial" w:hAnsi="Arial" w:cs="Arial"/>
          <w:b/>
          <w:bCs/>
          <w:lang w:val="it-IT"/>
        </w:rPr>
        <w:t>un’occasione</w:t>
      </w:r>
      <w:r w:rsidRPr="00DD1294">
        <w:rPr>
          <w:rFonts w:ascii="Arial" w:hAnsi="Arial" w:cs="Arial"/>
          <w:b/>
          <w:lang w:val="it-IT"/>
        </w:rPr>
        <w:t xml:space="preserve"> di  arricchimento e differenziazione della stimolazione didattica a favore di  tutta la classe </w:t>
      </w:r>
      <w:r w:rsidRPr="00DD1294">
        <w:rPr>
          <w:rFonts w:ascii="Arial" w:hAnsi="Arial" w:cs="Arial"/>
          <w:lang w:val="it-IT"/>
        </w:rPr>
        <w:t xml:space="preserve"> (come ad esempio per quanto riguarda l’uso delle mappe concettuali o di altri organizzatori concettuali e di  supporti informatici ). </w:t>
      </w:r>
    </w:p>
    <w:p w14:paraId="5308FFDC" w14:textId="77777777" w:rsidR="00D56925" w:rsidRPr="00DD1294" w:rsidRDefault="00D56925" w:rsidP="0012787B">
      <w:pPr>
        <w:pStyle w:val="Testonotaapidipagina"/>
        <w:jc w:val="both"/>
        <w:rPr>
          <w:rFonts w:ascii="Arial" w:hAnsi="Arial" w:cs="Arial"/>
          <w:lang w:val="it-IT"/>
        </w:rPr>
      </w:pPr>
      <w:r w:rsidRPr="00DD1294">
        <w:rPr>
          <w:rFonts w:ascii="Arial" w:hAnsi="Arial" w:cs="Arial"/>
          <w:lang w:val="it-IT"/>
        </w:rPr>
        <w:t xml:space="preserve">Si consiglia di esplicitare/documentare i miglioramenti della </w:t>
      </w:r>
      <w:r w:rsidRPr="00DD1294">
        <w:rPr>
          <w:rFonts w:ascii="Arial" w:hAnsi="Arial" w:cs="Arial"/>
          <w:b/>
          <w:lang w:val="it-IT"/>
        </w:rPr>
        <w:t>didattica  per tutti</w:t>
      </w:r>
      <w:r w:rsidRPr="00DD1294">
        <w:rPr>
          <w:rFonts w:ascii="Arial" w:hAnsi="Arial" w:cs="Arial"/>
          <w:lang w:val="it-IT"/>
        </w:rPr>
        <w:t xml:space="preserve"> in tal senso,  attraverso la compilazione della tabella sopra riportata. Tali indicazioni potranno essere utilizzate anche per la compilazione dei PAI (Piano Annuale per l’inclusione)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pt;height:11pt" o:bullet="t">
        <v:imagedata r:id="rId1" o:title="mso33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</w:rPr>
    </w:lvl>
  </w:abstractNum>
  <w:abstractNum w:abstractNumId="4" w15:restartNumberingAfterBreak="0">
    <w:nsid w:val="01FC3CA8"/>
    <w:multiLevelType w:val="hybridMultilevel"/>
    <w:tmpl w:val="477E2D92"/>
    <w:lvl w:ilvl="0" w:tplc="EA1AA13E"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84127C"/>
    <w:multiLevelType w:val="hybridMultilevel"/>
    <w:tmpl w:val="9FACFEA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E0238"/>
    <w:multiLevelType w:val="hybridMultilevel"/>
    <w:tmpl w:val="82AEE3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1" w15:restartNumberingAfterBreak="0">
    <w:nsid w:val="280D2606"/>
    <w:multiLevelType w:val="hybridMultilevel"/>
    <w:tmpl w:val="DEEEE8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741D"/>
    <w:multiLevelType w:val="hybridMultilevel"/>
    <w:tmpl w:val="82E8780A"/>
    <w:lvl w:ilvl="0" w:tplc="C84ED5C2">
      <w:start w:val="4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b w:val="0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0381C"/>
    <w:multiLevelType w:val="hybridMultilevel"/>
    <w:tmpl w:val="28CEF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2276F"/>
    <w:multiLevelType w:val="hybridMultilevel"/>
    <w:tmpl w:val="F8BAC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D5F5E"/>
    <w:multiLevelType w:val="hybridMultilevel"/>
    <w:tmpl w:val="4620980A"/>
    <w:lvl w:ilvl="0" w:tplc="4E22E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67B239A"/>
    <w:multiLevelType w:val="hybridMultilevel"/>
    <w:tmpl w:val="EEF8545E"/>
    <w:lvl w:ilvl="0" w:tplc="17E2B3A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8C145B4"/>
    <w:multiLevelType w:val="hybridMultilevel"/>
    <w:tmpl w:val="3348B4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E1E96"/>
    <w:multiLevelType w:val="hybridMultilevel"/>
    <w:tmpl w:val="355EC66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51D762E9"/>
    <w:multiLevelType w:val="hybridMultilevel"/>
    <w:tmpl w:val="8F2E6B1C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3140"/>
        </w:tabs>
        <w:ind w:left="3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23" w15:restartNumberingAfterBreak="0">
    <w:nsid w:val="52850D85"/>
    <w:multiLevelType w:val="hybridMultilevel"/>
    <w:tmpl w:val="81F074E2"/>
    <w:lvl w:ilvl="0" w:tplc="0410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4" w15:restartNumberingAfterBreak="0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4E0BA1"/>
    <w:multiLevelType w:val="hybridMultilevel"/>
    <w:tmpl w:val="B1FA6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B7EA8"/>
    <w:multiLevelType w:val="hybridMultilevel"/>
    <w:tmpl w:val="AB74FA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500E9A"/>
    <w:multiLevelType w:val="hybridMultilevel"/>
    <w:tmpl w:val="A6B4FB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16B26"/>
    <w:multiLevelType w:val="hybridMultilevel"/>
    <w:tmpl w:val="B30A03B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5010B"/>
    <w:multiLevelType w:val="hybridMultilevel"/>
    <w:tmpl w:val="7E68EC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C21B6"/>
    <w:multiLevelType w:val="hybridMultilevel"/>
    <w:tmpl w:val="11009F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D1D5D"/>
    <w:multiLevelType w:val="hybridMultilevel"/>
    <w:tmpl w:val="8474ED44"/>
    <w:lvl w:ilvl="0" w:tplc="E18661C4">
      <w:start w:val="1"/>
      <w:numFmt w:val="decimal"/>
      <w:lvlText w:val="%1)"/>
      <w:lvlJc w:val="left"/>
      <w:pPr>
        <w:ind w:left="57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496090">
    <w:abstractNumId w:val="16"/>
  </w:num>
  <w:num w:numId="2" w16cid:durableId="1027218304">
    <w:abstractNumId w:val="5"/>
  </w:num>
  <w:num w:numId="3" w16cid:durableId="1363096918">
    <w:abstractNumId w:val="24"/>
  </w:num>
  <w:num w:numId="4" w16cid:durableId="1160347023">
    <w:abstractNumId w:val="17"/>
  </w:num>
  <w:num w:numId="5" w16cid:durableId="1047533015">
    <w:abstractNumId w:val="10"/>
  </w:num>
  <w:num w:numId="6" w16cid:durableId="668941598">
    <w:abstractNumId w:val="8"/>
  </w:num>
  <w:num w:numId="7" w16cid:durableId="458647316">
    <w:abstractNumId w:val="7"/>
  </w:num>
  <w:num w:numId="8" w16cid:durableId="1778141255">
    <w:abstractNumId w:val="31"/>
  </w:num>
  <w:num w:numId="9" w16cid:durableId="871235631">
    <w:abstractNumId w:val="18"/>
  </w:num>
  <w:num w:numId="10" w16cid:durableId="706028080">
    <w:abstractNumId w:val="25"/>
  </w:num>
  <w:num w:numId="11" w16cid:durableId="1766414036">
    <w:abstractNumId w:val="14"/>
  </w:num>
  <w:num w:numId="12" w16cid:durableId="1923636516">
    <w:abstractNumId w:val="13"/>
  </w:num>
  <w:num w:numId="13" w16cid:durableId="304431683">
    <w:abstractNumId w:val="30"/>
  </w:num>
  <w:num w:numId="14" w16cid:durableId="848905321">
    <w:abstractNumId w:val="20"/>
  </w:num>
  <w:num w:numId="15" w16cid:durableId="810708137">
    <w:abstractNumId w:val="27"/>
  </w:num>
  <w:num w:numId="16" w16cid:durableId="816724990">
    <w:abstractNumId w:val="32"/>
  </w:num>
  <w:num w:numId="17" w16cid:durableId="1457914430">
    <w:abstractNumId w:val="21"/>
  </w:num>
  <w:num w:numId="18" w16cid:durableId="1502701879">
    <w:abstractNumId w:val="9"/>
  </w:num>
  <w:num w:numId="19" w16cid:durableId="1659458861">
    <w:abstractNumId w:val="28"/>
  </w:num>
  <w:num w:numId="20" w16cid:durableId="449281196">
    <w:abstractNumId w:val="4"/>
  </w:num>
  <w:num w:numId="21" w16cid:durableId="1420635077">
    <w:abstractNumId w:val="1"/>
  </w:num>
  <w:num w:numId="22" w16cid:durableId="1432237081">
    <w:abstractNumId w:val="2"/>
  </w:num>
  <w:num w:numId="23" w16cid:durableId="633675979">
    <w:abstractNumId w:val="3"/>
  </w:num>
  <w:num w:numId="24" w16cid:durableId="702485333">
    <w:abstractNumId w:val="22"/>
  </w:num>
  <w:num w:numId="25" w16cid:durableId="1882278811">
    <w:abstractNumId w:val="6"/>
  </w:num>
  <w:num w:numId="26" w16cid:durableId="1655716505">
    <w:abstractNumId w:val="29"/>
  </w:num>
  <w:num w:numId="27" w16cid:durableId="495876573">
    <w:abstractNumId w:val="26"/>
  </w:num>
  <w:num w:numId="28" w16cid:durableId="901407813">
    <w:abstractNumId w:val="15"/>
  </w:num>
  <w:num w:numId="29" w16cid:durableId="1105612063">
    <w:abstractNumId w:val="19"/>
  </w:num>
  <w:num w:numId="30" w16cid:durableId="147094932">
    <w:abstractNumId w:val="12"/>
  </w:num>
  <w:num w:numId="31" w16cid:durableId="371655123">
    <w:abstractNumId w:val="11"/>
  </w:num>
  <w:num w:numId="32" w16cid:durableId="9199465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D6"/>
    <w:rsid w:val="00000D15"/>
    <w:rsid w:val="00007232"/>
    <w:rsid w:val="00010361"/>
    <w:rsid w:val="000145EB"/>
    <w:rsid w:val="000228B6"/>
    <w:rsid w:val="00022FBD"/>
    <w:rsid w:val="00025A52"/>
    <w:rsid w:val="000336BA"/>
    <w:rsid w:val="00040044"/>
    <w:rsid w:val="00046E81"/>
    <w:rsid w:val="00046FA1"/>
    <w:rsid w:val="00054B9E"/>
    <w:rsid w:val="000626D2"/>
    <w:rsid w:val="00064FF1"/>
    <w:rsid w:val="00066479"/>
    <w:rsid w:val="00070908"/>
    <w:rsid w:val="00073D13"/>
    <w:rsid w:val="000818B9"/>
    <w:rsid w:val="00084564"/>
    <w:rsid w:val="000921EA"/>
    <w:rsid w:val="00092939"/>
    <w:rsid w:val="000936C4"/>
    <w:rsid w:val="00094C21"/>
    <w:rsid w:val="000A587F"/>
    <w:rsid w:val="000B6057"/>
    <w:rsid w:val="000D1BB3"/>
    <w:rsid w:val="000E1D28"/>
    <w:rsid w:val="000E262D"/>
    <w:rsid w:val="000E4C3B"/>
    <w:rsid w:val="000E75BE"/>
    <w:rsid w:val="000E769B"/>
    <w:rsid w:val="000F1C52"/>
    <w:rsid w:val="000F31E3"/>
    <w:rsid w:val="000F4753"/>
    <w:rsid w:val="000F4838"/>
    <w:rsid w:val="000F684E"/>
    <w:rsid w:val="00102193"/>
    <w:rsid w:val="0010242D"/>
    <w:rsid w:val="001061DE"/>
    <w:rsid w:val="00110253"/>
    <w:rsid w:val="001129BD"/>
    <w:rsid w:val="00115CCD"/>
    <w:rsid w:val="00117F19"/>
    <w:rsid w:val="00120F19"/>
    <w:rsid w:val="00124231"/>
    <w:rsid w:val="00126EA7"/>
    <w:rsid w:val="00127173"/>
    <w:rsid w:val="0012787B"/>
    <w:rsid w:val="0013154D"/>
    <w:rsid w:val="00132135"/>
    <w:rsid w:val="001341F4"/>
    <w:rsid w:val="00135B48"/>
    <w:rsid w:val="0014049E"/>
    <w:rsid w:val="0014069C"/>
    <w:rsid w:val="00142646"/>
    <w:rsid w:val="00146811"/>
    <w:rsid w:val="00146973"/>
    <w:rsid w:val="0015403C"/>
    <w:rsid w:val="00155027"/>
    <w:rsid w:val="00155CC1"/>
    <w:rsid w:val="00156085"/>
    <w:rsid w:val="00156E49"/>
    <w:rsid w:val="00163835"/>
    <w:rsid w:val="00164840"/>
    <w:rsid w:val="00165682"/>
    <w:rsid w:val="001728F0"/>
    <w:rsid w:val="00173BED"/>
    <w:rsid w:val="001766A2"/>
    <w:rsid w:val="00177606"/>
    <w:rsid w:val="00181C9B"/>
    <w:rsid w:val="001825DE"/>
    <w:rsid w:val="001826C0"/>
    <w:rsid w:val="0018597E"/>
    <w:rsid w:val="00191D7F"/>
    <w:rsid w:val="00193639"/>
    <w:rsid w:val="001970F5"/>
    <w:rsid w:val="001B17C2"/>
    <w:rsid w:val="001B4020"/>
    <w:rsid w:val="001B6625"/>
    <w:rsid w:val="001B7325"/>
    <w:rsid w:val="001C052A"/>
    <w:rsid w:val="001C179D"/>
    <w:rsid w:val="001C27CA"/>
    <w:rsid w:val="001C2953"/>
    <w:rsid w:val="001C6E0B"/>
    <w:rsid w:val="001D0858"/>
    <w:rsid w:val="001D2775"/>
    <w:rsid w:val="001D3BB4"/>
    <w:rsid w:val="001D6730"/>
    <w:rsid w:val="001E1833"/>
    <w:rsid w:val="001E2060"/>
    <w:rsid w:val="001F0BC7"/>
    <w:rsid w:val="001F3F6D"/>
    <w:rsid w:val="001F58DE"/>
    <w:rsid w:val="001F62E6"/>
    <w:rsid w:val="00204687"/>
    <w:rsid w:val="002055F5"/>
    <w:rsid w:val="00221187"/>
    <w:rsid w:val="002221BC"/>
    <w:rsid w:val="00224042"/>
    <w:rsid w:val="00232301"/>
    <w:rsid w:val="00232961"/>
    <w:rsid w:val="00235E0A"/>
    <w:rsid w:val="00246DF1"/>
    <w:rsid w:val="0025282E"/>
    <w:rsid w:val="0026316D"/>
    <w:rsid w:val="002713B1"/>
    <w:rsid w:val="00273466"/>
    <w:rsid w:val="00273A12"/>
    <w:rsid w:val="002771D0"/>
    <w:rsid w:val="0028779A"/>
    <w:rsid w:val="00287B13"/>
    <w:rsid w:val="0029014E"/>
    <w:rsid w:val="00293F87"/>
    <w:rsid w:val="00296EB6"/>
    <w:rsid w:val="002A1DC4"/>
    <w:rsid w:val="002A1E63"/>
    <w:rsid w:val="002A3BCF"/>
    <w:rsid w:val="002A601E"/>
    <w:rsid w:val="002A7B53"/>
    <w:rsid w:val="002B06F5"/>
    <w:rsid w:val="002B121F"/>
    <w:rsid w:val="002B26A4"/>
    <w:rsid w:val="002B5C16"/>
    <w:rsid w:val="002C3245"/>
    <w:rsid w:val="002C452F"/>
    <w:rsid w:val="002C5E85"/>
    <w:rsid w:val="002C7C58"/>
    <w:rsid w:val="002D1417"/>
    <w:rsid w:val="002D17C3"/>
    <w:rsid w:val="002D1909"/>
    <w:rsid w:val="002D3B07"/>
    <w:rsid w:val="002D3CDF"/>
    <w:rsid w:val="002D3EB3"/>
    <w:rsid w:val="002D5DA3"/>
    <w:rsid w:val="002E0CF9"/>
    <w:rsid w:val="002F0DDD"/>
    <w:rsid w:val="002F5176"/>
    <w:rsid w:val="002F6919"/>
    <w:rsid w:val="00301159"/>
    <w:rsid w:val="003011B2"/>
    <w:rsid w:val="003044F6"/>
    <w:rsid w:val="00304C38"/>
    <w:rsid w:val="003063CA"/>
    <w:rsid w:val="003076A8"/>
    <w:rsid w:val="00307C37"/>
    <w:rsid w:val="00311DB7"/>
    <w:rsid w:val="00320D6D"/>
    <w:rsid w:val="00324808"/>
    <w:rsid w:val="003303CA"/>
    <w:rsid w:val="003329A9"/>
    <w:rsid w:val="00336729"/>
    <w:rsid w:val="003373C2"/>
    <w:rsid w:val="00337411"/>
    <w:rsid w:val="003418A5"/>
    <w:rsid w:val="003442E9"/>
    <w:rsid w:val="00344345"/>
    <w:rsid w:val="00346DDD"/>
    <w:rsid w:val="0034725D"/>
    <w:rsid w:val="00352D60"/>
    <w:rsid w:val="00354202"/>
    <w:rsid w:val="0035698A"/>
    <w:rsid w:val="00365D24"/>
    <w:rsid w:val="0037397C"/>
    <w:rsid w:val="003839D0"/>
    <w:rsid w:val="003861C3"/>
    <w:rsid w:val="00386B69"/>
    <w:rsid w:val="003926D6"/>
    <w:rsid w:val="00393FB6"/>
    <w:rsid w:val="003943D4"/>
    <w:rsid w:val="00396613"/>
    <w:rsid w:val="003970E8"/>
    <w:rsid w:val="00397905"/>
    <w:rsid w:val="003A043C"/>
    <w:rsid w:val="003A21E4"/>
    <w:rsid w:val="003A3D36"/>
    <w:rsid w:val="003A3E6A"/>
    <w:rsid w:val="003A614A"/>
    <w:rsid w:val="003B0CC1"/>
    <w:rsid w:val="003B55EA"/>
    <w:rsid w:val="003B6E8B"/>
    <w:rsid w:val="003C103F"/>
    <w:rsid w:val="003C2AC0"/>
    <w:rsid w:val="003C728E"/>
    <w:rsid w:val="003D2D5D"/>
    <w:rsid w:val="003D35CE"/>
    <w:rsid w:val="003D3874"/>
    <w:rsid w:val="003D3C03"/>
    <w:rsid w:val="003D442F"/>
    <w:rsid w:val="003D446A"/>
    <w:rsid w:val="003D70B0"/>
    <w:rsid w:val="003E4597"/>
    <w:rsid w:val="003E4F87"/>
    <w:rsid w:val="003F0A90"/>
    <w:rsid w:val="003F1FCB"/>
    <w:rsid w:val="003F2E51"/>
    <w:rsid w:val="003F3E97"/>
    <w:rsid w:val="003F5826"/>
    <w:rsid w:val="003F66F7"/>
    <w:rsid w:val="003F7292"/>
    <w:rsid w:val="0040146A"/>
    <w:rsid w:val="00406F39"/>
    <w:rsid w:val="0041603F"/>
    <w:rsid w:val="00417F26"/>
    <w:rsid w:val="004208C3"/>
    <w:rsid w:val="004208E1"/>
    <w:rsid w:val="00421801"/>
    <w:rsid w:val="004245DF"/>
    <w:rsid w:val="00425603"/>
    <w:rsid w:val="004403A8"/>
    <w:rsid w:val="004423C9"/>
    <w:rsid w:val="0044444C"/>
    <w:rsid w:val="004457B9"/>
    <w:rsid w:val="0045099A"/>
    <w:rsid w:val="004514DC"/>
    <w:rsid w:val="00452340"/>
    <w:rsid w:val="00453F25"/>
    <w:rsid w:val="004572DB"/>
    <w:rsid w:val="004573A5"/>
    <w:rsid w:val="004613C9"/>
    <w:rsid w:val="00465B47"/>
    <w:rsid w:val="00465BE2"/>
    <w:rsid w:val="00467D0F"/>
    <w:rsid w:val="004713CA"/>
    <w:rsid w:val="0047480E"/>
    <w:rsid w:val="00476EFE"/>
    <w:rsid w:val="00481AF9"/>
    <w:rsid w:val="00481E28"/>
    <w:rsid w:val="00485E0E"/>
    <w:rsid w:val="00486179"/>
    <w:rsid w:val="0049360A"/>
    <w:rsid w:val="004943A1"/>
    <w:rsid w:val="004A09F7"/>
    <w:rsid w:val="004A4F43"/>
    <w:rsid w:val="004A77E0"/>
    <w:rsid w:val="004B123D"/>
    <w:rsid w:val="004B1A3D"/>
    <w:rsid w:val="004B1ED8"/>
    <w:rsid w:val="004B552D"/>
    <w:rsid w:val="004B672E"/>
    <w:rsid w:val="004B6A20"/>
    <w:rsid w:val="004C497F"/>
    <w:rsid w:val="004C5F07"/>
    <w:rsid w:val="004D07EE"/>
    <w:rsid w:val="004D0B25"/>
    <w:rsid w:val="004D32CB"/>
    <w:rsid w:val="004D6F1B"/>
    <w:rsid w:val="004D6F23"/>
    <w:rsid w:val="004E0C54"/>
    <w:rsid w:val="004E3DDF"/>
    <w:rsid w:val="004E7EF9"/>
    <w:rsid w:val="004F1AD2"/>
    <w:rsid w:val="004F7E8C"/>
    <w:rsid w:val="00500A42"/>
    <w:rsid w:val="00500BEC"/>
    <w:rsid w:val="00505EC8"/>
    <w:rsid w:val="00511553"/>
    <w:rsid w:val="00514174"/>
    <w:rsid w:val="00514F6A"/>
    <w:rsid w:val="00515D34"/>
    <w:rsid w:val="005255CC"/>
    <w:rsid w:val="00525903"/>
    <w:rsid w:val="00526FAC"/>
    <w:rsid w:val="00527C59"/>
    <w:rsid w:val="005304AB"/>
    <w:rsid w:val="00530801"/>
    <w:rsid w:val="0053103D"/>
    <w:rsid w:val="00531AC2"/>
    <w:rsid w:val="00532D18"/>
    <w:rsid w:val="00533CE6"/>
    <w:rsid w:val="00534245"/>
    <w:rsid w:val="00535B78"/>
    <w:rsid w:val="00537874"/>
    <w:rsid w:val="00540123"/>
    <w:rsid w:val="00542988"/>
    <w:rsid w:val="00543845"/>
    <w:rsid w:val="0054782A"/>
    <w:rsid w:val="005556FE"/>
    <w:rsid w:val="005557C8"/>
    <w:rsid w:val="00555CF3"/>
    <w:rsid w:val="0056000C"/>
    <w:rsid w:val="0056036B"/>
    <w:rsid w:val="005603EC"/>
    <w:rsid w:val="005617A8"/>
    <w:rsid w:val="00564A71"/>
    <w:rsid w:val="00565E1F"/>
    <w:rsid w:val="0057571C"/>
    <w:rsid w:val="00576FD7"/>
    <w:rsid w:val="005816A8"/>
    <w:rsid w:val="0058174E"/>
    <w:rsid w:val="00581A76"/>
    <w:rsid w:val="0058583C"/>
    <w:rsid w:val="005929F6"/>
    <w:rsid w:val="00593579"/>
    <w:rsid w:val="005A0389"/>
    <w:rsid w:val="005A1ADC"/>
    <w:rsid w:val="005A61F9"/>
    <w:rsid w:val="005A775D"/>
    <w:rsid w:val="005B52FD"/>
    <w:rsid w:val="005C3902"/>
    <w:rsid w:val="005C5CF0"/>
    <w:rsid w:val="005C6350"/>
    <w:rsid w:val="005C748E"/>
    <w:rsid w:val="005D39F7"/>
    <w:rsid w:val="005E65B9"/>
    <w:rsid w:val="005F03C9"/>
    <w:rsid w:val="005F3A87"/>
    <w:rsid w:val="005F781C"/>
    <w:rsid w:val="005F7D8F"/>
    <w:rsid w:val="00603E5E"/>
    <w:rsid w:val="006070E4"/>
    <w:rsid w:val="00610699"/>
    <w:rsid w:val="006115FC"/>
    <w:rsid w:val="00615BFC"/>
    <w:rsid w:val="0061718F"/>
    <w:rsid w:val="00617835"/>
    <w:rsid w:val="00621253"/>
    <w:rsid w:val="00624013"/>
    <w:rsid w:val="006257A2"/>
    <w:rsid w:val="00626128"/>
    <w:rsid w:val="00626F72"/>
    <w:rsid w:val="0063394F"/>
    <w:rsid w:val="00633E33"/>
    <w:rsid w:val="00633F87"/>
    <w:rsid w:val="006343B9"/>
    <w:rsid w:val="006349ED"/>
    <w:rsid w:val="00637008"/>
    <w:rsid w:val="00650B7E"/>
    <w:rsid w:val="00651930"/>
    <w:rsid w:val="00653540"/>
    <w:rsid w:val="00654E5C"/>
    <w:rsid w:val="00656293"/>
    <w:rsid w:val="006635CA"/>
    <w:rsid w:val="00666F9D"/>
    <w:rsid w:val="006670B7"/>
    <w:rsid w:val="0067128E"/>
    <w:rsid w:val="006735F3"/>
    <w:rsid w:val="00673E0D"/>
    <w:rsid w:val="00675849"/>
    <w:rsid w:val="00680117"/>
    <w:rsid w:val="00681865"/>
    <w:rsid w:val="0068278C"/>
    <w:rsid w:val="0068509D"/>
    <w:rsid w:val="00685E1D"/>
    <w:rsid w:val="00695B17"/>
    <w:rsid w:val="006A38FE"/>
    <w:rsid w:val="006A7B84"/>
    <w:rsid w:val="006B0CD0"/>
    <w:rsid w:val="006B1E23"/>
    <w:rsid w:val="006B3314"/>
    <w:rsid w:val="006B6300"/>
    <w:rsid w:val="006C1AE3"/>
    <w:rsid w:val="006C53A3"/>
    <w:rsid w:val="006C63BF"/>
    <w:rsid w:val="006C7A81"/>
    <w:rsid w:val="006D6400"/>
    <w:rsid w:val="006E5133"/>
    <w:rsid w:val="006E5887"/>
    <w:rsid w:val="006E6918"/>
    <w:rsid w:val="006F0825"/>
    <w:rsid w:val="006F7B12"/>
    <w:rsid w:val="0070418D"/>
    <w:rsid w:val="007068B4"/>
    <w:rsid w:val="007131A7"/>
    <w:rsid w:val="0071343E"/>
    <w:rsid w:val="00715FDF"/>
    <w:rsid w:val="007219C7"/>
    <w:rsid w:val="00721E34"/>
    <w:rsid w:val="0072691C"/>
    <w:rsid w:val="00732BD6"/>
    <w:rsid w:val="00732F2F"/>
    <w:rsid w:val="00734B09"/>
    <w:rsid w:val="00744F7B"/>
    <w:rsid w:val="00746C10"/>
    <w:rsid w:val="0075227D"/>
    <w:rsid w:val="00754219"/>
    <w:rsid w:val="00760F3B"/>
    <w:rsid w:val="00761E0F"/>
    <w:rsid w:val="00763CA7"/>
    <w:rsid w:val="0077090D"/>
    <w:rsid w:val="007756EC"/>
    <w:rsid w:val="00781F1F"/>
    <w:rsid w:val="007834E3"/>
    <w:rsid w:val="007925F5"/>
    <w:rsid w:val="00792D54"/>
    <w:rsid w:val="007A00DE"/>
    <w:rsid w:val="007A1787"/>
    <w:rsid w:val="007A2E4B"/>
    <w:rsid w:val="007A3536"/>
    <w:rsid w:val="007A67CF"/>
    <w:rsid w:val="007B047C"/>
    <w:rsid w:val="007B38C2"/>
    <w:rsid w:val="007C1028"/>
    <w:rsid w:val="007C35D0"/>
    <w:rsid w:val="007D4F4C"/>
    <w:rsid w:val="007D7FA5"/>
    <w:rsid w:val="007E2F3C"/>
    <w:rsid w:val="007E61C3"/>
    <w:rsid w:val="007F0FE8"/>
    <w:rsid w:val="007F667B"/>
    <w:rsid w:val="007F71B0"/>
    <w:rsid w:val="00800D5E"/>
    <w:rsid w:val="00807FF2"/>
    <w:rsid w:val="00811BC7"/>
    <w:rsid w:val="00811F6B"/>
    <w:rsid w:val="008179F3"/>
    <w:rsid w:val="00820251"/>
    <w:rsid w:val="0082042C"/>
    <w:rsid w:val="008206D8"/>
    <w:rsid w:val="00823509"/>
    <w:rsid w:val="0082449F"/>
    <w:rsid w:val="00830142"/>
    <w:rsid w:val="0083025A"/>
    <w:rsid w:val="00833827"/>
    <w:rsid w:val="00841603"/>
    <w:rsid w:val="00843B4B"/>
    <w:rsid w:val="00853286"/>
    <w:rsid w:val="00860D79"/>
    <w:rsid w:val="008646DA"/>
    <w:rsid w:val="008743A7"/>
    <w:rsid w:val="00875D33"/>
    <w:rsid w:val="00877BAC"/>
    <w:rsid w:val="00882446"/>
    <w:rsid w:val="008827B4"/>
    <w:rsid w:val="0088751D"/>
    <w:rsid w:val="0089112B"/>
    <w:rsid w:val="008929D6"/>
    <w:rsid w:val="00893250"/>
    <w:rsid w:val="00896100"/>
    <w:rsid w:val="008A65C3"/>
    <w:rsid w:val="008B035F"/>
    <w:rsid w:val="008B4EC4"/>
    <w:rsid w:val="008C1110"/>
    <w:rsid w:val="008C3B8D"/>
    <w:rsid w:val="008C4993"/>
    <w:rsid w:val="008C527F"/>
    <w:rsid w:val="008D0735"/>
    <w:rsid w:val="008D0A91"/>
    <w:rsid w:val="008D3E58"/>
    <w:rsid w:val="008D4E86"/>
    <w:rsid w:val="008D6F9F"/>
    <w:rsid w:val="008E3DC2"/>
    <w:rsid w:val="008F0659"/>
    <w:rsid w:val="008F5341"/>
    <w:rsid w:val="00902CF7"/>
    <w:rsid w:val="009039F0"/>
    <w:rsid w:val="00905E79"/>
    <w:rsid w:val="00912310"/>
    <w:rsid w:val="00915228"/>
    <w:rsid w:val="009166E9"/>
    <w:rsid w:val="009215EA"/>
    <w:rsid w:val="00923F84"/>
    <w:rsid w:val="00924E3E"/>
    <w:rsid w:val="00925749"/>
    <w:rsid w:val="009265DD"/>
    <w:rsid w:val="00927766"/>
    <w:rsid w:val="009277CA"/>
    <w:rsid w:val="00927945"/>
    <w:rsid w:val="00936255"/>
    <w:rsid w:val="00941407"/>
    <w:rsid w:val="0094373F"/>
    <w:rsid w:val="00945AD0"/>
    <w:rsid w:val="00951E63"/>
    <w:rsid w:val="009560DB"/>
    <w:rsid w:val="00956935"/>
    <w:rsid w:val="00956AF7"/>
    <w:rsid w:val="0096038F"/>
    <w:rsid w:val="00963C42"/>
    <w:rsid w:val="00984EF5"/>
    <w:rsid w:val="00987EAB"/>
    <w:rsid w:val="00987F04"/>
    <w:rsid w:val="00990EE2"/>
    <w:rsid w:val="00991009"/>
    <w:rsid w:val="009910AD"/>
    <w:rsid w:val="00994352"/>
    <w:rsid w:val="00994EED"/>
    <w:rsid w:val="00994FFC"/>
    <w:rsid w:val="00996269"/>
    <w:rsid w:val="009A51D5"/>
    <w:rsid w:val="009A5381"/>
    <w:rsid w:val="009A5529"/>
    <w:rsid w:val="009B5372"/>
    <w:rsid w:val="009B58BA"/>
    <w:rsid w:val="009C355C"/>
    <w:rsid w:val="009C502D"/>
    <w:rsid w:val="009C779D"/>
    <w:rsid w:val="009C7C3D"/>
    <w:rsid w:val="009D15E8"/>
    <w:rsid w:val="009D2F85"/>
    <w:rsid w:val="009D4715"/>
    <w:rsid w:val="009D7D69"/>
    <w:rsid w:val="009E4104"/>
    <w:rsid w:val="009F0272"/>
    <w:rsid w:val="00A01D36"/>
    <w:rsid w:val="00A03135"/>
    <w:rsid w:val="00A03B42"/>
    <w:rsid w:val="00A0792C"/>
    <w:rsid w:val="00A116B4"/>
    <w:rsid w:val="00A120CE"/>
    <w:rsid w:val="00A17960"/>
    <w:rsid w:val="00A21008"/>
    <w:rsid w:val="00A238B8"/>
    <w:rsid w:val="00A315B4"/>
    <w:rsid w:val="00A34483"/>
    <w:rsid w:val="00A35B95"/>
    <w:rsid w:val="00A378AA"/>
    <w:rsid w:val="00A458B5"/>
    <w:rsid w:val="00A47B63"/>
    <w:rsid w:val="00A47D1D"/>
    <w:rsid w:val="00A620BB"/>
    <w:rsid w:val="00A65C2A"/>
    <w:rsid w:val="00A71BC6"/>
    <w:rsid w:val="00A76F3E"/>
    <w:rsid w:val="00A775CF"/>
    <w:rsid w:val="00A84D68"/>
    <w:rsid w:val="00A850E8"/>
    <w:rsid w:val="00A934BF"/>
    <w:rsid w:val="00A93666"/>
    <w:rsid w:val="00A936F6"/>
    <w:rsid w:val="00A94E65"/>
    <w:rsid w:val="00AA01F2"/>
    <w:rsid w:val="00AA54E5"/>
    <w:rsid w:val="00AB111B"/>
    <w:rsid w:val="00AB767F"/>
    <w:rsid w:val="00AC383E"/>
    <w:rsid w:val="00AC5DD8"/>
    <w:rsid w:val="00AD01C6"/>
    <w:rsid w:val="00AD38A5"/>
    <w:rsid w:val="00AD5D5B"/>
    <w:rsid w:val="00AD75BC"/>
    <w:rsid w:val="00AD7CCB"/>
    <w:rsid w:val="00AE2392"/>
    <w:rsid w:val="00AE3AE3"/>
    <w:rsid w:val="00AF0091"/>
    <w:rsid w:val="00AF401E"/>
    <w:rsid w:val="00AF4EB3"/>
    <w:rsid w:val="00AF5C11"/>
    <w:rsid w:val="00B035E8"/>
    <w:rsid w:val="00B0380F"/>
    <w:rsid w:val="00B03E0E"/>
    <w:rsid w:val="00B0550E"/>
    <w:rsid w:val="00B0763B"/>
    <w:rsid w:val="00B07FBA"/>
    <w:rsid w:val="00B12FEC"/>
    <w:rsid w:val="00B134CD"/>
    <w:rsid w:val="00B218A5"/>
    <w:rsid w:val="00B32EA5"/>
    <w:rsid w:val="00B338A5"/>
    <w:rsid w:val="00B35C0F"/>
    <w:rsid w:val="00B37A38"/>
    <w:rsid w:val="00B406A8"/>
    <w:rsid w:val="00B422D1"/>
    <w:rsid w:val="00B4257B"/>
    <w:rsid w:val="00B46DE6"/>
    <w:rsid w:val="00B50810"/>
    <w:rsid w:val="00B51307"/>
    <w:rsid w:val="00B5337C"/>
    <w:rsid w:val="00B53975"/>
    <w:rsid w:val="00B61216"/>
    <w:rsid w:val="00B62A78"/>
    <w:rsid w:val="00B70937"/>
    <w:rsid w:val="00B7492C"/>
    <w:rsid w:val="00B76FCD"/>
    <w:rsid w:val="00B81DF8"/>
    <w:rsid w:val="00B85464"/>
    <w:rsid w:val="00B873E0"/>
    <w:rsid w:val="00B904B2"/>
    <w:rsid w:val="00B94AA2"/>
    <w:rsid w:val="00B964E2"/>
    <w:rsid w:val="00B969D1"/>
    <w:rsid w:val="00BA1E09"/>
    <w:rsid w:val="00BA3912"/>
    <w:rsid w:val="00BA4681"/>
    <w:rsid w:val="00BB0E3C"/>
    <w:rsid w:val="00BB4C56"/>
    <w:rsid w:val="00BB79EA"/>
    <w:rsid w:val="00BB7EBE"/>
    <w:rsid w:val="00BC0644"/>
    <w:rsid w:val="00BC33F1"/>
    <w:rsid w:val="00BC5EE4"/>
    <w:rsid w:val="00BC7782"/>
    <w:rsid w:val="00BD6B44"/>
    <w:rsid w:val="00BD7344"/>
    <w:rsid w:val="00BE4314"/>
    <w:rsid w:val="00BF0FAE"/>
    <w:rsid w:val="00BF38B9"/>
    <w:rsid w:val="00C03C8F"/>
    <w:rsid w:val="00C07370"/>
    <w:rsid w:val="00C075B3"/>
    <w:rsid w:val="00C101DF"/>
    <w:rsid w:val="00C20BC8"/>
    <w:rsid w:val="00C23B6A"/>
    <w:rsid w:val="00C23EAA"/>
    <w:rsid w:val="00C34671"/>
    <w:rsid w:val="00C414DB"/>
    <w:rsid w:val="00C416C1"/>
    <w:rsid w:val="00C43253"/>
    <w:rsid w:val="00C473D8"/>
    <w:rsid w:val="00C50035"/>
    <w:rsid w:val="00C53AE9"/>
    <w:rsid w:val="00C56C06"/>
    <w:rsid w:val="00C61E9E"/>
    <w:rsid w:val="00C672A9"/>
    <w:rsid w:val="00C701E3"/>
    <w:rsid w:val="00C812C9"/>
    <w:rsid w:val="00C9098E"/>
    <w:rsid w:val="00C919A3"/>
    <w:rsid w:val="00C96398"/>
    <w:rsid w:val="00CA1348"/>
    <w:rsid w:val="00CA3051"/>
    <w:rsid w:val="00CA4D00"/>
    <w:rsid w:val="00CA6525"/>
    <w:rsid w:val="00CB4C9B"/>
    <w:rsid w:val="00CB61A7"/>
    <w:rsid w:val="00CC04C2"/>
    <w:rsid w:val="00CC4FFC"/>
    <w:rsid w:val="00CC52AC"/>
    <w:rsid w:val="00CC67D8"/>
    <w:rsid w:val="00CC6964"/>
    <w:rsid w:val="00CC7ADB"/>
    <w:rsid w:val="00CD6AE3"/>
    <w:rsid w:val="00CE0761"/>
    <w:rsid w:val="00CE1F66"/>
    <w:rsid w:val="00CE3A4E"/>
    <w:rsid w:val="00CE3D97"/>
    <w:rsid w:val="00CE3FC6"/>
    <w:rsid w:val="00CF2C16"/>
    <w:rsid w:val="00CF307F"/>
    <w:rsid w:val="00CF59D3"/>
    <w:rsid w:val="00CF74D3"/>
    <w:rsid w:val="00D051DB"/>
    <w:rsid w:val="00D06FDE"/>
    <w:rsid w:val="00D078DE"/>
    <w:rsid w:val="00D07BDC"/>
    <w:rsid w:val="00D25CE1"/>
    <w:rsid w:val="00D31069"/>
    <w:rsid w:val="00D37483"/>
    <w:rsid w:val="00D37AC8"/>
    <w:rsid w:val="00D449FF"/>
    <w:rsid w:val="00D4632B"/>
    <w:rsid w:val="00D46E2A"/>
    <w:rsid w:val="00D5170F"/>
    <w:rsid w:val="00D52B11"/>
    <w:rsid w:val="00D54B43"/>
    <w:rsid w:val="00D56925"/>
    <w:rsid w:val="00D56C6E"/>
    <w:rsid w:val="00D61581"/>
    <w:rsid w:val="00D6168A"/>
    <w:rsid w:val="00D62B60"/>
    <w:rsid w:val="00D65ABC"/>
    <w:rsid w:val="00D72AAD"/>
    <w:rsid w:val="00D742C1"/>
    <w:rsid w:val="00D75293"/>
    <w:rsid w:val="00D765A1"/>
    <w:rsid w:val="00D76F33"/>
    <w:rsid w:val="00D81762"/>
    <w:rsid w:val="00D834E5"/>
    <w:rsid w:val="00D867F4"/>
    <w:rsid w:val="00D87060"/>
    <w:rsid w:val="00D92CC2"/>
    <w:rsid w:val="00D96F84"/>
    <w:rsid w:val="00DA0F73"/>
    <w:rsid w:val="00DA1B30"/>
    <w:rsid w:val="00DA3053"/>
    <w:rsid w:val="00DA4CA9"/>
    <w:rsid w:val="00DA4EA5"/>
    <w:rsid w:val="00DA7896"/>
    <w:rsid w:val="00DB1739"/>
    <w:rsid w:val="00DB1C1F"/>
    <w:rsid w:val="00DB4F23"/>
    <w:rsid w:val="00DB579F"/>
    <w:rsid w:val="00DB5A32"/>
    <w:rsid w:val="00DB5BA1"/>
    <w:rsid w:val="00DB75ED"/>
    <w:rsid w:val="00DC229E"/>
    <w:rsid w:val="00DC27DB"/>
    <w:rsid w:val="00DC2C2E"/>
    <w:rsid w:val="00DC3FE4"/>
    <w:rsid w:val="00DC5CC4"/>
    <w:rsid w:val="00DC6B9A"/>
    <w:rsid w:val="00DC70B5"/>
    <w:rsid w:val="00DD0E56"/>
    <w:rsid w:val="00DD1294"/>
    <w:rsid w:val="00DD133F"/>
    <w:rsid w:val="00DD2DA4"/>
    <w:rsid w:val="00DD2F60"/>
    <w:rsid w:val="00DE4106"/>
    <w:rsid w:val="00DE4124"/>
    <w:rsid w:val="00DF5BDC"/>
    <w:rsid w:val="00E0191B"/>
    <w:rsid w:val="00E10003"/>
    <w:rsid w:val="00E13A44"/>
    <w:rsid w:val="00E13EA1"/>
    <w:rsid w:val="00E17F65"/>
    <w:rsid w:val="00E224E8"/>
    <w:rsid w:val="00E24EFF"/>
    <w:rsid w:val="00E262EA"/>
    <w:rsid w:val="00E36A24"/>
    <w:rsid w:val="00E41F53"/>
    <w:rsid w:val="00E425F0"/>
    <w:rsid w:val="00E4551B"/>
    <w:rsid w:val="00E536BB"/>
    <w:rsid w:val="00E53766"/>
    <w:rsid w:val="00E53B10"/>
    <w:rsid w:val="00E5409A"/>
    <w:rsid w:val="00E5778B"/>
    <w:rsid w:val="00E6192C"/>
    <w:rsid w:val="00E620B2"/>
    <w:rsid w:val="00E65FCA"/>
    <w:rsid w:val="00E707DF"/>
    <w:rsid w:val="00E70C39"/>
    <w:rsid w:val="00E76CF6"/>
    <w:rsid w:val="00E81505"/>
    <w:rsid w:val="00E84FAD"/>
    <w:rsid w:val="00E857FB"/>
    <w:rsid w:val="00E87120"/>
    <w:rsid w:val="00E94252"/>
    <w:rsid w:val="00E9475C"/>
    <w:rsid w:val="00EA2650"/>
    <w:rsid w:val="00EA4BCD"/>
    <w:rsid w:val="00EA53DE"/>
    <w:rsid w:val="00EB13CD"/>
    <w:rsid w:val="00EB2366"/>
    <w:rsid w:val="00EB2B7D"/>
    <w:rsid w:val="00EC3795"/>
    <w:rsid w:val="00EC3D9F"/>
    <w:rsid w:val="00EC5BC5"/>
    <w:rsid w:val="00EC76FF"/>
    <w:rsid w:val="00EC7754"/>
    <w:rsid w:val="00ED1116"/>
    <w:rsid w:val="00ED5188"/>
    <w:rsid w:val="00ED53BC"/>
    <w:rsid w:val="00EE0DC4"/>
    <w:rsid w:val="00EE0F24"/>
    <w:rsid w:val="00EE4880"/>
    <w:rsid w:val="00EF05E3"/>
    <w:rsid w:val="00EF20B7"/>
    <w:rsid w:val="00EF2392"/>
    <w:rsid w:val="00EF548A"/>
    <w:rsid w:val="00F07DBE"/>
    <w:rsid w:val="00F14156"/>
    <w:rsid w:val="00F158A9"/>
    <w:rsid w:val="00F209DA"/>
    <w:rsid w:val="00F24155"/>
    <w:rsid w:val="00F301BC"/>
    <w:rsid w:val="00F3153F"/>
    <w:rsid w:val="00F426DA"/>
    <w:rsid w:val="00F45F2F"/>
    <w:rsid w:val="00F51024"/>
    <w:rsid w:val="00F51308"/>
    <w:rsid w:val="00F54B8F"/>
    <w:rsid w:val="00F607A2"/>
    <w:rsid w:val="00F62729"/>
    <w:rsid w:val="00F63185"/>
    <w:rsid w:val="00F65618"/>
    <w:rsid w:val="00F65C2C"/>
    <w:rsid w:val="00F72671"/>
    <w:rsid w:val="00F868C7"/>
    <w:rsid w:val="00F94C13"/>
    <w:rsid w:val="00FA1130"/>
    <w:rsid w:val="00FB0670"/>
    <w:rsid w:val="00FB5194"/>
    <w:rsid w:val="00FD01DC"/>
    <w:rsid w:val="00FD05BF"/>
    <w:rsid w:val="00FD7164"/>
    <w:rsid w:val="00FE60C5"/>
    <w:rsid w:val="00FF0DC5"/>
    <w:rsid w:val="00FF1809"/>
    <w:rsid w:val="00FF2688"/>
    <w:rsid w:val="00FF294A"/>
    <w:rsid w:val="00FF4DC2"/>
    <w:rsid w:val="00FF5B9E"/>
    <w:rsid w:val="00FF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7F0022"/>
  <w14:defaultImageDpi w14:val="300"/>
  <w15:chartTrackingRefBased/>
  <w15:docId w15:val="{74864465-4EDA-FB46-96F5-93FD1951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5B78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B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B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9277CA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Verdana" w:eastAsia="Times New Roman" w:hAnsi="Verdana" w:cs="Times New Roman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styleId="Corpotesto">
    <w:name w:val="Body Text"/>
    <w:aliases w:val="Corpo testo1"/>
    <w:basedOn w:val="Normale"/>
    <w:link w:val="CorpotestoCarattere"/>
    <w:pPr>
      <w:spacing w:after="120"/>
    </w:pPr>
    <w:rPr>
      <w:lang w:val="x-none"/>
    </w:r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styleId="Intestazione">
    <w:name w:val="header"/>
    <w:basedOn w:val="Normale"/>
    <w:link w:val="IntestazioneCarattere"/>
    <w:uiPriority w:val="99"/>
    <w:unhideWhenUsed/>
    <w:rsid w:val="00115CCD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15CCD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115CCD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15CCD"/>
    <w:rPr>
      <w:sz w:val="24"/>
      <w:szCs w:val="24"/>
      <w:lang w:eastAsia="zh-CN"/>
    </w:rPr>
  </w:style>
  <w:style w:type="character" w:styleId="Numeropagina">
    <w:name w:val="page number"/>
    <w:rsid w:val="00E17F65"/>
  </w:style>
  <w:style w:type="character" w:customStyle="1" w:styleId="CharacterStyle2">
    <w:name w:val="Character Style 2"/>
    <w:rsid w:val="0061718F"/>
    <w:rPr>
      <w:rFonts w:ascii="Arial" w:hAnsi="Arial"/>
      <w:sz w:val="24"/>
    </w:rPr>
  </w:style>
  <w:style w:type="paragraph" w:customStyle="1" w:styleId="Style8">
    <w:name w:val="Style 8"/>
    <w:basedOn w:val="Normale"/>
    <w:rsid w:val="0061718F"/>
    <w:pPr>
      <w:widowControl w:val="0"/>
      <w:suppressAutoHyphens w:val="0"/>
      <w:autoSpaceDE w:val="0"/>
      <w:autoSpaceDN w:val="0"/>
      <w:spacing w:before="36" w:line="199" w:lineRule="auto"/>
      <w:ind w:left="216"/>
    </w:pPr>
    <w:rPr>
      <w:rFonts w:ascii="Arial" w:hAnsi="Arial" w:cs="Arial"/>
      <w:lang w:eastAsia="it-IT"/>
    </w:rPr>
  </w:style>
  <w:style w:type="paragraph" w:customStyle="1" w:styleId="Paragrafoelenco1">
    <w:name w:val="Paragrafo elenco1"/>
    <w:basedOn w:val="Normale"/>
    <w:rsid w:val="005A775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Grigliamedia21">
    <w:name w:val="Griglia media 21"/>
    <w:qFormat/>
    <w:rsid w:val="005A775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Grigliaacolori-Colore11">
    <w:name w:val="Griglia a colori - Colore 11"/>
    <w:basedOn w:val="Normale"/>
    <w:next w:val="Normale"/>
    <w:link w:val="Grigliaacolori-Colore1Carattere"/>
    <w:qFormat/>
    <w:rsid w:val="005A775D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x-none" w:eastAsia="ar-SA"/>
    </w:rPr>
  </w:style>
  <w:style w:type="character" w:customStyle="1" w:styleId="Grigliaacolori-Colore1Carattere">
    <w:name w:val="Griglia a colori - Colore 1 Carattere"/>
    <w:link w:val="Grigliaacolori-Colore11"/>
    <w:rsid w:val="005A775D"/>
    <w:rPr>
      <w:rFonts w:ascii="Calibri" w:eastAsia="Calibri" w:hAnsi="Calibri" w:cs="Calibri"/>
      <w:i/>
      <w:iCs/>
      <w:color w:val="000000"/>
      <w:sz w:val="22"/>
      <w:szCs w:val="22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D62B6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2B6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aratteredellanota">
    <w:name w:val="Carattere della nota"/>
    <w:rsid w:val="00500A42"/>
    <w:rPr>
      <w:rFonts w:cs="Times New Roman"/>
      <w:vertAlign w:val="superscript"/>
    </w:rPr>
  </w:style>
  <w:style w:type="character" w:customStyle="1" w:styleId="Titolo3Carattere">
    <w:name w:val="Titolo 3 Carattere"/>
    <w:link w:val="Titolo3"/>
    <w:rsid w:val="009277CA"/>
    <w:rPr>
      <w:rFonts w:ascii="Arial" w:hAnsi="Arial" w:cs="Arial"/>
      <w:b/>
      <w:bCs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00DE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A00DE"/>
    <w:rPr>
      <w:lang w:eastAsia="zh-CN"/>
    </w:rPr>
  </w:style>
  <w:style w:type="character" w:styleId="Rimandonotaapidipagina">
    <w:name w:val="footnote reference"/>
    <w:uiPriority w:val="99"/>
    <w:semiHidden/>
    <w:unhideWhenUsed/>
    <w:rsid w:val="007A00DE"/>
    <w:rPr>
      <w:vertAlign w:val="superscript"/>
    </w:rPr>
  </w:style>
  <w:style w:type="table" w:styleId="Grigliatabella">
    <w:name w:val="Table Grid"/>
    <w:basedOn w:val="Tabellanormale"/>
    <w:uiPriority w:val="59"/>
    <w:rsid w:val="004936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6B6300"/>
    <w:pPr>
      <w:suppressLineNumbers/>
    </w:pPr>
    <w:rPr>
      <w:lang w:eastAsia="ar-SA"/>
    </w:rPr>
  </w:style>
  <w:style w:type="character" w:customStyle="1" w:styleId="Titolo1Carattere">
    <w:name w:val="Titolo 1 Carattere"/>
    <w:link w:val="Titolo1"/>
    <w:uiPriority w:val="9"/>
    <w:rsid w:val="00535B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rpotestoCarattere">
    <w:name w:val="Corpo testo Carattere"/>
    <w:aliases w:val="Corpo testo1 Carattere"/>
    <w:link w:val="Corpotesto"/>
    <w:rsid w:val="00535B78"/>
    <w:rPr>
      <w:sz w:val="24"/>
      <w:szCs w:val="24"/>
      <w:lang w:eastAsia="zh-CN"/>
    </w:rPr>
  </w:style>
  <w:style w:type="character" w:customStyle="1" w:styleId="Titolo2Carattere">
    <w:name w:val="Titolo 2 Carattere"/>
    <w:link w:val="Titolo2"/>
    <w:uiPriority w:val="9"/>
    <w:rsid w:val="00535B7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65C2C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F65C2C"/>
    <w:rPr>
      <w:lang w:eastAsia="zh-CN"/>
    </w:rPr>
  </w:style>
  <w:style w:type="character" w:styleId="Rimandonotadichiusura">
    <w:name w:val="endnote reference"/>
    <w:uiPriority w:val="99"/>
    <w:semiHidden/>
    <w:unhideWhenUsed/>
    <w:rsid w:val="00F65C2C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E65FCA"/>
  </w:style>
  <w:style w:type="paragraph" w:styleId="Sommario2">
    <w:name w:val="toc 2"/>
    <w:basedOn w:val="Normale"/>
    <w:next w:val="Normale"/>
    <w:autoRedefine/>
    <w:uiPriority w:val="39"/>
    <w:unhideWhenUsed/>
    <w:rsid w:val="00E65FCA"/>
    <w:pPr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E65FCA"/>
    <w:pPr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E65FCA"/>
    <w:pPr>
      <w:ind w:left="720"/>
    </w:pPr>
  </w:style>
  <w:style w:type="character" w:styleId="Collegamentoipertestuale">
    <w:name w:val="Hyperlink"/>
    <w:uiPriority w:val="99"/>
    <w:unhideWhenUsed/>
    <w:rsid w:val="00E65FC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4F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44F7B"/>
    <w:rPr>
      <w:rFonts w:ascii="Tahoma" w:hAnsi="Tahoma" w:cs="Tahoma"/>
      <w:sz w:val="16"/>
      <w:szCs w:val="16"/>
      <w:lang w:eastAsia="zh-CN"/>
    </w:rPr>
  </w:style>
  <w:style w:type="paragraph" w:customStyle="1" w:styleId="Nomesociet">
    <w:name w:val="Nome società"/>
    <w:basedOn w:val="Normale"/>
    <w:rsid w:val="00FD7164"/>
    <w:pPr>
      <w:framePr w:w="3845" w:h="1584" w:hSpace="187" w:vSpace="187" w:wrap="notBeside" w:vAnchor="page" w:hAnchor="margin" w:y="894" w:anchorLock="1"/>
      <w:suppressAutoHyphens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  <w:lang w:eastAsia="it-IT"/>
    </w:rPr>
  </w:style>
  <w:style w:type="paragraph" w:styleId="NormaleWeb">
    <w:name w:val="Normal (Web)"/>
    <w:basedOn w:val="Normale"/>
    <w:semiHidden/>
    <w:unhideWhenUsed/>
    <w:rsid w:val="00FD7164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it-IT"/>
    </w:rPr>
  </w:style>
  <w:style w:type="paragraph" w:styleId="Paragrafoelenco">
    <w:name w:val="List Paragraph"/>
    <w:basedOn w:val="Normale"/>
    <w:uiPriority w:val="72"/>
    <w:qFormat/>
    <w:rsid w:val="00DD1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3323</Words>
  <Characters>18943</Characters>
  <Application>Microsoft Office Word</Application>
  <DocSecurity>0</DocSecurity>
  <Lines>157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PDP-schema</vt:lpstr>
    </vt:vector>
  </TitlesOfParts>
  <Company>Università degli Studi di Torino</Company>
  <LinksUpToDate>false</LinksUpToDate>
  <CharactersWithSpaces>22222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PDP-schema</dc:title>
  <dc:subject/>
  <dc:creator>Paola Damiani</dc:creator>
  <cp:keywords/>
  <cp:lastModifiedBy>stefania de nunzio</cp:lastModifiedBy>
  <cp:revision>2</cp:revision>
  <cp:lastPrinted>2014-10-21T10:41:00Z</cp:lastPrinted>
  <dcterms:created xsi:type="dcterms:W3CDTF">2024-10-25T10:42:00Z</dcterms:created>
  <dcterms:modified xsi:type="dcterms:W3CDTF">2024-10-25T10:42:00Z</dcterms:modified>
</cp:coreProperties>
</file>